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23B7" w:rsidRDefault="000423B7">
      <w:pPr>
        <w:pStyle w:val="Ttulo2"/>
        <w:jc w:val="left"/>
        <w:rPr>
          <w:rFonts w:ascii="Times New Roman" w:hAnsi="Times New Roman" w:cs="Times New Roman"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u w:val="none"/>
        </w:rPr>
        <w:tab/>
      </w:r>
      <w:r>
        <w:rPr>
          <w:rFonts w:ascii="Times New Roman" w:hAnsi="Times New Roman" w:cs="Times New Roman"/>
          <w:sz w:val="28"/>
          <w:u w:val="none"/>
        </w:rPr>
        <w:tab/>
        <w:t xml:space="preserve">     CURRICULUM VITAE</w:t>
      </w:r>
    </w:p>
    <w:p w:rsidR="000423B7" w:rsidRDefault="000423B7">
      <w:pPr>
        <w:pStyle w:val="Ttulo2"/>
        <w:ind w:left="0" w:firstLine="708"/>
        <w:jc w:val="left"/>
        <w:rPr>
          <w:rFonts w:ascii="Times New Roman" w:hAnsi="Times New Roman" w:cs="Times New Roman"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 xml:space="preserve">           </w:t>
      </w:r>
      <w:r>
        <w:rPr>
          <w:rFonts w:ascii="Times New Roman" w:hAnsi="Times New Roman" w:cs="Times New Roman"/>
          <w:sz w:val="28"/>
          <w:u w:val="none"/>
        </w:rPr>
        <w:tab/>
      </w:r>
      <w:r>
        <w:rPr>
          <w:rFonts w:ascii="Times New Roman" w:hAnsi="Times New Roman" w:cs="Times New Roman"/>
          <w:sz w:val="28"/>
          <w:u w:val="none"/>
        </w:rPr>
        <w:tab/>
      </w:r>
      <w:r>
        <w:rPr>
          <w:rFonts w:ascii="Times New Roman" w:hAnsi="Times New Roman" w:cs="Times New Roman"/>
          <w:sz w:val="28"/>
          <w:u w:val="none"/>
        </w:rPr>
        <w:tab/>
        <w:t xml:space="preserve">     </w:t>
      </w:r>
    </w:p>
    <w:p w:rsidR="000423B7" w:rsidRDefault="000423B7">
      <w:pPr>
        <w:pStyle w:val="Ttulo3"/>
        <w:rPr>
          <w:b w:val="0"/>
          <w:bCs w:val="0"/>
        </w:rPr>
      </w:pPr>
    </w:p>
    <w:p w:rsidR="000423B7" w:rsidRDefault="000423B7">
      <w:pPr>
        <w:pStyle w:val="Ttulo3"/>
        <w:rPr>
          <w:sz w:val="24"/>
        </w:rPr>
      </w:pPr>
      <w:proofErr w:type="gramStart"/>
      <w:r>
        <w:rPr>
          <w:sz w:val="24"/>
        </w:rPr>
        <w:t>I .</w:t>
      </w:r>
      <w:proofErr w:type="gramEnd"/>
      <w:r>
        <w:rPr>
          <w:sz w:val="24"/>
        </w:rPr>
        <w:t>-ANTECEDENTES  PERSONALES</w:t>
      </w:r>
    </w:p>
    <w:p w:rsidR="000423B7" w:rsidRDefault="000423B7">
      <w:pPr>
        <w:pStyle w:val="Ttulo3"/>
      </w:pPr>
    </w:p>
    <w:p w:rsidR="000423B7" w:rsidRDefault="000423B7">
      <w:pPr>
        <w:tabs>
          <w:tab w:val="left" w:pos="7655"/>
        </w:tabs>
        <w:rPr>
          <w:rFonts w:ascii="Arial" w:hAnsi="Arial"/>
          <w:lang w:val="es-MX"/>
        </w:rPr>
      </w:pPr>
    </w:p>
    <w:p w:rsidR="000423B7" w:rsidRDefault="000423B7">
      <w:pPr>
        <w:rPr>
          <w:rFonts w:ascii="Arial" w:hAnsi="Arial"/>
          <w:sz w:val="24"/>
        </w:rPr>
      </w:pPr>
    </w:p>
    <w:p w:rsidR="000423B7" w:rsidRDefault="000423B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Nombre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César Antonio Jil Bórquez</w:t>
      </w:r>
    </w:p>
    <w:p w:rsidR="000423B7" w:rsidRDefault="000423B7">
      <w:pPr>
        <w:pStyle w:val="Ttulo3"/>
        <w:rPr>
          <w:rFonts w:ascii="Arial" w:hAnsi="Arial"/>
          <w:b w:val="0"/>
          <w:bCs w:val="0"/>
          <w:sz w:val="24"/>
        </w:rPr>
      </w:pPr>
      <w:r>
        <w:rPr>
          <w:rFonts w:ascii="Arial" w:hAnsi="Arial"/>
          <w:b w:val="0"/>
          <w:bCs w:val="0"/>
          <w:sz w:val="24"/>
        </w:rPr>
        <w:t>Fecha de Nacimiento</w:t>
      </w:r>
      <w:r>
        <w:rPr>
          <w:rFonts w:ascii="Arial" w:hAnsi="Arial"/>
          <w:b w:val="0"/>
          <w:bCs w:val="0"/>
          <w:sz w:val="24"/>
        </w:rPr>
        <w:tab/>
      </w:r>
      <w:r>
        <w:rPr>
          <w:rFonts w:ascii="Arial" w:hAnsi="Arial"/>
          <w:b w:val="0"/>
          <w:bCs w:val="0"/>
          <w:sz w:val="24"/>
        </w:rPr>
        <w:tab/>
      </w:r>
      <w:r>
        <w:rPr>
          <w:rFonts w:ascii="Arial" w:hAnsi="Arial"/>
          <w:b w:val="0"/>
          <w:bCs w:val="0"/>
          <w:sz w:val="24"/>
        </w:rPr>
        <w:tab/>
      </w:r>
      <w:r>
        <w:rPr>
          <w:rFonts w:ascii="Arial" w:hAnsi="Arial"/>
          <w:b w:val="0"/>
          <w:bCs w:val="0"/>
          <w:sz w:val="24"/>
        </w:rPr>
        <w:tab/>
        <w:t>: 1º de Enero de 1974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Cedula de Identidad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: 10.341.498-9</w:t>
      </w:r>
    </w:p>
    <w:p w:rsidR="000423B7" w:rsidRDefault="000423B7">
      <w:pPr>
        <w:ind w:left="4248" w:hanging="42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5B7E">
        <w:rPr>
          <w:rFonts w:ascii="Arial" w:hAnsi="Arial" w:cs="Arial"/>
          <w:sz w:val="24"/>
          <w:szCs w:val="24"/>
        </w:rPr>
        <w:t>: Cabriteria</w:t>
      </w:r>
      <w:r>
        <w:rPr>
          <w:rFonts w:ascii="Arial" w:hAnsi="Arial" w:cs="Arial"/>
          <w:sz w:val="24"/>
          <w:szCs w:val="24"/>
        </w:rPr>
        <w:t xml:space="preserve"> Poniente 834 dp 26     </w:t>
      </w:r>
    </w:p>
    <w:p w:rsidR="000423B7" w:rsidRDefault="000423B7">
      <w:pPr>
        <w:ind w:left="4248" w:hanging="42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0A5B7E">
        <w:rPr>
          <w:rFonts w:ascii="Arial" w:hAnsi="Arial" w:cs="Arial"/>
          <w:sz w:val="24"/>
          <w:szCs w:val="24"/>
        </w:rPr>
        <w:t>Valparaíso</w:t>
      </w:r>
    </w:p>
    <w:p w:rsidR="000423B7" w:rsidRDefault="000423B7">
      <w:pPr>
        <w:pStyle w:val="Ttulo5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Estado Civil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>: Casado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Nacionalidad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: Chilena</w:t>
      </w:r>
    </w:p>
    <w:p w:rsidR="000423B7" w:rsidRDefault="000423B7">
      <w:pPr>
        <w:pStyle w:val="Ttulo6"/>
        <w:rPr>
          <w:rFonts w:ascii="Arial" w:hAnsi="Arial"/>
          <w:i w:val="0"/>
          <w:iCs w:val="0"/>
        </w:rPr>
      </w:pPr>
      <w:r>
        <w:rPr>
          <w:rFonts w:ascii="Arial" w:hAnsi="Arial"/>
          <w:i w:val="0"/>
          <w:iCs w:val="0"/>
        </w:rPr>
        <w:t>Teléfono</w:t>
      </w:r>
      <w:r>
        <w:rPr>
          <w:rFonts w:ascii="Arial" w:hAnsi="Arial"/>
          <w:i w:val="0"/>
          <w:iCs w:val="0"/>
        </w:rPr>
        <w:tab/>
      </w:r>
      <w:r>
        <w:rPr>
          <w:rFonts w:ascii="Arial" w:hAnsi="Arial"/>
          <w:i w:val="0"/>
          <w:iCs w:val="0"/>
        </w:rPr>
        <w:tab/>
      </w:r>
      <w:r>
        <w:rPr>
          <w:rFonts w:ascii="Arial" w:hAnsi="Arial"/>
          <w:i w:val="0"/>
          <w:iCs w:val="0"/>
        </w:rPr>
        <w:tab/>
      </w:r>
      <w:r>
        <w:rPr>
          <w:rFonts w:ascii="Arial" w:hAnsi="Arial"/>
          <w:i w:val="0"/>
          <w:iCs w:val="0"/>
        </w:rPr>
        <w:tab/>
      </w:r>
      <w:r>
        <w:rPr>
          <w:rFonts w:ascii="Arial" w:hAnsi="Arial"/>
          <w:i w:val="0"/>
          <w:iCs w:val="0"/>
        </w:rPr>
        <w:tab/>
      </w:r>
      <w:r>
        <w:rPr>
          <w:rFonts w:ascii="Arial" w:hAnsi="Arial"/>
          <w:i w:val="0"/>
          <w:iCs w:val="0"/>
        </w:rPr>
        <w:tab/>
      </w:r>
      <w:r>
        <w:rPr>
          <w:rFonts w:ascii="Arial" w:hAnsi="Arial"/>
          <w:i w:val="0"/>
          <w:iCs w:val="0"/>
        </w:rPr>
        <w:tab/>
        <w:t xml:space="preserve">: </w:t>
      </w:r>
      <w:r>
        <w:rPr>
          <w:rStyle w:val="TtuloCar"/>
          <w:b w:val="0"/>
        </w:rPr>
        <w:t>2297353</w:t>
      </w:r>
      <w:r>
        <w:rPr>
          <w:rFonts w:ascii="Arial" w:hAnsi="Arial"/>
          <w:i w:val="0"/>
          <w:iCs w:val="0"/>
        </w:rPr>
        <w:t>/</w:t>
      </w:r>
      <w:r w:rsidR="003F45C1">
        <w:rPr>
          <w:rFonts w:ascii="Arial" w:hAnsi="Arial"/>
          <w:i w:val="0"/>
          <w:iCs w:val="0"/>
        </w:rPr>
        <w:t>72100888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</w:rPr>
        <w:t>P.A.A.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val="es-MX"/>
        </w:rPr>
        <w:t xml:space="preserve">: Rendida 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Servicio Militar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: Al día</w:t>
      </w:r>
    </w:p>
    <w:p w:rsidR="000423B7" w:rsidRDefault="000423B7">
      <w:pPr>
        <w:rPr>
          <w:sz w:val="24"/>
        </w:rPr>
      </w:pPr>
      <w:r>
        <w:rPr>
          <w:rFonts w:ascii="Arial" w:hAnsi="Arial"/>
          <w:sz w:val="24"/>
          <w:lang w:val="es-MX"/>
        </w:rPr>
        <w:t>Correo Electrónico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: </w:t>
      </w:r>
      <w:proofErr w:type="spellStart"/>
      <w:r>
        <w:rPr>
          <w:rFonts w:ascii="Arial" w:hAnsi="Arial"/>
          <w:sz w:val="24"/>
          <w:lang w:val="es-MX"/>
        </w:rPr>
        <w:t>Cjilborquez</w:t>
      </w:r>
      <w:proofErr w:type="spellEnd"/>
      <w:r w:rsidR="00B35FA4">
        <w:fldChar w:fldCharType="begin"/>
      </w:r>
      <w:r w:rsidR="00B35FA4">
        <w:instrText xml:space="preserve"> HYPERLINK "mailto:j@hotmail.com" </w:instrText>
      </w:r>
      <w:r w:rsidR="00B35FA4">
        <w:fldChar w:fldCharType="separate"/>
      </w:r>
      <w:r>
        <w:rPr>
          <w:rStyle w:val="Hipervnculo"/>
          <w:rFonts w:ascii="Arial" w:hAnsi="Arial"/>
        </w:rPr>
        <w:t>@gmail.com</w:t>
      </w:r>
      <w:r w:rsidR="00B35FA4">
        <w:rPr>
          <w:rStyle w:val="Hipervnculo"/>
          <w:rFonts w:ascii="Arial" w:hAnsi="Arial"/>
        </w:rPr>
        <w:fldChar w:fldCharType="end"/>
      </w:r>
    </w:p>
    <w:p w:rsidR="000423B7" w:rsidRDefault="000423B7">
      <w:pPr>
        <w:rPr>
          <w:sz w:val="24"/>
          <w:lang w:val="es-MX"/>
        </w:rPr>
      </w:pPr>
    </w:p>
    <w:p w:rsidR="000423B7" w:rsidRDefault="000423B7">
      <w:pPr>
        <w:rPr>
          <w:sz w:val="24"/>
          <w:lang w:val="es-MX"/>
        </w:rPr>
      </w:pPr>
    </w:p>
    <w:p w:rsidR="000423B7" w:rsidRDefault="000423B7">
      <w:pPr>
        <w:pStyle w:val="Ttulo3"/>
        <w:rPr>
          <w:sz w:val="24"/>
        </w:rPr>
      </w:pPr>
      <w:r>
        <w:rPr>
          <w:sz w:val="24"/>
        </w:rPr>
        <w:t>II.-ANTECEDENTES ACADEMICOS</w:t>
      </w:r>
    </w:p>
    <w:p w:rsidR="001425B2" w:rsidRPr="001425B2" w:rsidRDefault="001425B2" w:rsidP="001425B2">
      <w:pPr>
        <w:rPr>
          <w:lang w:val="es-MX"/>
        </w:rPr>
      </w:pPr>
    </w:p>
    <w:p w:rsidR="000423B7" w:rsidRDefault="000423B7">
      <w:pPr>
        <w:rPr>
          <w:lang w:val="es-MX"/>
        </w:rPr>
      </w:pPr>
    </w:p>
    <w:p w:rsidR="000423B7" w:rsidRDefault="000423B7">
      <w:pPr>
        <w:ind w:left="213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1987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Symbol" w:hAnsi="Symbol"/>
          <w:sz w:val="24"/>
          <w:lang w:val="es-MX"/>
        </w:rPr>
        <w:t></w:t>
      </w:r>
      <w:r>
        <w:rPr>
          <w:rFonts w:ascii="Arial" w:hAnsi="Arial"/>
          <w:sz w:val="24"/>
          <w:lang w:val="es-MX"/>
        </w:rPr>
        <w:t xml:space="preserve">Egresa de Enseñanza Básica de la </w:t>
      </w:r>
    </w:p>
    <w:p w:rsidR="000423B7" w:rsidRDefault="000423B7">
      <w:pPr>
        <w:pStyle w:val="Sangradetextonormal"/>
        <w:jc w:val="both"/>
        <w:rPr>
          <w:i w:val="0"/>
          <w:iCs w:val="0"/>
        </w:rPr>
      </w:pPr>
      <w:r>
        <w:rPr>
          <w:i w:val="0"/>
          <w:iCs w:val="0"/>
        </w:rPr>
        <w:t>Escuela San Ignacio de Loyola, ubicada en Valparaíso.</w:t>
      </w:r>
    </w:p>
    <w:p w:rsidR="000423B7" w:rsidRDefault="000423B7">
      <w:pPr>
        <w:jc w:val="both"/>
        <w:rPr>
          <w:sz w:val="24"/>
          <w:lang w:val="es-MX"/>
        </w:rPr>
      </w:pPr>
    </w:p>
    <w:p w:rsidR="000423B7" w:rsidRDefault="000423B7">
      <w:pPr>
        <w:numPr>
          <w:ilvl w:val="0"/>
          <w:numId w:val="3"/>
        </w:numPr>
        <w:jc w:val="both"/>
        <w:rPr>
          <w:rFonts w:ascii="Arial" w:hAnsi="Arial"/>
          <w:sz w:val="24"/>
          <w:lang w:val="es-MX"/>
        </w:rPr>
      </w:pPr>
      <w:r>
        <w:rPr>
          <w:sz w:val="24"/>
          <w:lang w:val="es-MX"/>
        </w:rPr>
        <w:t>:</w:t>
      </w:r>
      <w:r>
        <w:rPr>
          <w:rFonts w:ascii="Arial" w:hAnsi="Arial"/>
          <w:sz w:val="24"/>
          <w:lang w:val="es-MX"/>
        </w:rPr>
        <w:t xml:space="preserve"> Egresa de la Educación Media, del “Liceo Eduardo de la Barra”, ubicado en Valparaíso.</w:t>
      </w:r>
    </w:p>
    <w:p w:rsidR="000423B7" w:rsidRDefault="000423B7">
      <w:pPr>
        <w:jc w:val="both"/>
        <w:rPr>
          <w:rFonts w:ascii="Arial" w:hAnsi="Arial"/>
          <w:sz w:val="24"/>
          <w:lang w:val="es-MX"/>
        </w:rPr>
      </w:pPr>
    </w:p>
    <w:p w:rsidR="000423B7" w:rsidRDefault="000423B7">
      <w:pPr>
        <w:ind w:left="4944" w:hanging="282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2002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: Egresa de Técnico en Electricidad en Instituto Inacap Valparaíso. </w:t>
      </w:r>
    </w:p>
    <w:p w:rsidR="000423B7" w:rsidRDefault="000423B7">
      <w:pPr>
        <w:ind w:left="4944" w:hanging="2820"/>
        <w:jc w:val="both"/>
        <w:rPr>
          <w:rFonts w:ascii="Arial" w:hAnsi="Arial"/>
          <w:sz w:val="24"/>
          <w:lang w:val="es-MX"/>
        </w:rPr>
      </w:pPr>
    </w:p>
    <w:p w:rsidR="000423B7" w:rsidRDefault="000423B7">
      <w:pPr>
        <w:ind w:left="4944" w:hanging="282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2006</w:t>
      </w:r>
      <w:r>
        <w:rPr>
          <w:rFonts w:ascii="Arial" w:hAnsi="Arial"/>
          <w:sz w:val="24"/>
          <w:lang w:val="es-MX"/>
        </w:rPr>
        <w:tab/>
        <w:t>: Egresa de Ingeniería Eléctrica mención Instalaciones y Proyectos Eléctricos en Universidad Tecnológica en Valparaíso.</w:t>
      </w:r>
    </w:p>
    <w:p w:rsidR="000423B7" w:rsidRDefault="000423B7">
      <w:pPr>
        <w:jc w:val="both"/>
        <w:rPr>
          <w:rFonts w:ascii="Arial" w:hAnsi="Arial"/>
          <w:sz w:val="24"/>
          <w:lang w:val="es-MX"/>
        </w:rPr>
      </w:pPr>
    </w:p>
    <w:p w:rsidR="000423B7" w:rsidRDefault="000423B7">
      <w:pPr>
        <w:ind w:left="1416" w:firstLine="708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200</w:t>
      </w:r>
      <w:r w:rsidR="00B02FC2">
        <w:rPr>
          <w:rFonts w:ascii="Arial" w:hAnsi="Arial"/>
          <w:sz w:val="24"/>
          <w:lang w:val="es-MX"/>
        </w:rPr>
        <w:t>7</w:t>
      </w:r>
      <w:r>
        <w:rPr>
          <w:rFonts w:ascii="Arial" w:hAnsi="Arial"/>
          <w:sz w:val="24"/>
          <w:lang w:val="es-MX"/>
        </w:rPr>
        <w:t xml:space="preserve">                                   </w:t>
      </w:r>
      <w:r>
        <w:rPr>
          <w:rFonts w:ascii="Symbol" w:hAnsi="Symbol"/>
          <w:sz w:val="24"/>
          <w:lang w:val="es-MX"/>
        </w:rPr>
        <w:t></w:t>
      </w:r>
      <w:r>
        <w:rPr>
          <w:rFonts w:ascii="Arial" w:hAnsi="Arial"/>
          <w:sz w:val="24"/>
          <w:lang w:val="es-MX"/>
        </w:rPr>
        <w:t xml:space="preserve">   Titulado de la Carrera de 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  Ingeniería  </w:t>
      </w:r>
      <w:r w:rsidR="00E03C97">
        <w:rPr>
          <w:rFonts w:ascii="Arial" w:hAnsi="Arial"/>
          <w:sz w:val="24"/>
          <w:lang w:val="es-MX"/>
        </w:rPr>
        <w:t>Eléctrica</w:t>
      </w:r>
      <w:r>
        <w:rPr>
          <w:rFonts w:ascii="Arial" w:hAnsi="Arial"/>
          <w:sz w:val="24"/>
          <w:lang w:val="es-MX"/>
        </w:rPr>
        <w:t xml:space="preserve"> Mención en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  Instalaciones  y   Proyectos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 </w:t>
      </w:r>
      <w:r w:rsidR="00E03C97">
        <w:rPr>
          <w:rFonts w:ascii="Arial" w:hAnsi="Arial"/>
          <w:sz w:val="24"/>
          <w:lang w:val="es-MX"/>
        </w:rPr>
        <w:t xml:space="preserve"> </w:t>
      </w:r>
      <w:r>
        <w:rPr>
          <w:rFonts w:ascii="Arial" w:hAnsi="Arial"/>
          <w:sz w:val="24"/>
          <w:lang w:val="es-MX"/>
        </w:rPr>
        <w:t xml:space="preserve">Eléctricos  en  Universidad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 </w:t>
      </w:r>
      <w:r w:rsidR="00E03C97">
        <w:rPr>
          <w:rFonts w:ascii="Arial" w:hAnsi="Arial"/>
          <w:sz w:val="24"/>
          <w:lang w:val="es-MX"/>
        </w:rPr>
        <w:t xml:space="preserve"> </w:t>
      </w:r>
      <w:r>
        <w:rPr>
          <w:rFonts w:ascii="Arial" w:hAnsi="Arial"/>
          <w:sz w:val="24"/>
          <w:lang w:val="es-MX"/>
        </w:rPr>
        <w:t>Tecnológica en Valparaíso.</w:t>
      </w:r>
    </w:p>
    <w:p w:rsidR="00BF7EDC" w:rsidRDefault="00BF7EDC">
      <w:pPr>
        <w:ind w:left="1416" w:firstLine="708"/>
        <w:jc w:val="both"/>
        <w:rPr>
          <w:rFonts w:ascii="Arial" w:hAnsi="Arial"/>
          <w:sz w:val="24"/>
          <w:lang w:val="es-MX"/>
        </w:rPr>
      </w:pPr>
    </w:p>
    <w:p w:rsidR="00BF7EDC" w:rsidRDefault="00BF7EDC">
      <w:pPr>
        <w:ind w:left="1416" w:firstLine="708"/>
        <w:jc w:val="both"/>
        <w:rPr>
          <w:rFonts w:ascii="Arial" w:hAnsi="Arial"/>
          <w:sz w:val="24"/>
          <w:lang w:val="es-MX"/>
        </w:rPr>
      </w:pPr>
    </w:p>
    <w:p w:rsidR="000423B7" w:rsidRDefault="00565EC0">
      <w:pPr>
        <w:pStyle w:val="Ttulo3"/>
        <w:rPr>
          <w:sz w:val="24"/>
        </w:rPr>
      </w:pPr>
      <w:r>
        <w:rPr>
          <w:sz w:val="24"/>
        </w:rPr>
        <w:t xml:space="preserve">III. </w:t>
      </w:r>
      <w:r w:rsidR="000423B7">
        <w:rPr>
          <w:sz w:val="24"/>
        </w:rPr>
        <w:t>–ANTECEDENTES LABORALES</w:t>
      </w:r>
    </w:p>
    <w:p w:rsidR="000423B7" w:rsidRDefault="000423B7">
      <w:pPr>
        <w:rPr>
          <w:b/>
          <w:bCs/>
          <w:lang w:val="es-MX"/>
        </w:rPr>
      </w:pPr>
    </w:p>
    <w:p w:rsidR="000423B7" w:rsidRDefault="000423B7">
      <w:pPr>
        <w:rPr>
          <w:rFonts w:ascii="Arial" w:hAnsi="Arial"/>
          <w:sz w:val="22"/>
          <w:szCs w:val="22"/>
          <w:lang w:val="es-MX"/>
        </w:rPr>
      </w:pPr>
    </w:p>
    <w:p w:rsidR="000423B7" w:rsidRDefault="000423B7">
      <w:pPr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</w:p>
    <w:p w:rsidR="000423B7" w:rsidRDefault="00B9638C" w:rsidP="00B02FC2">
      <w:pPr>
        <w:ind w:left="4956" w:hanging="3546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Enero </w:t>
      </w:r>
      <w:r w:rsidR="000423B7">
        <w:rPr>
          <w:rFonts w:ascii="Arial" w:hAnsi="Arial"/>
          <w:sz w:val="24"/>
          <w:szCs w:val="24"/>
          <w:lang w:val="es-MX"/>
        </w:rPr>
        <w:t>2001-</w:t>
      </w:r>
      <w:r>
        <w:rPr>
          <w:rFonts w:ascii="Arial" w:hAnsi="Arial"/>
          <w:sz w:val="24"/>
          <w:szCs w:val="24"/>
          <w:lang w:val="es-MX"/>
        </w:rPr>
        <w:t xml:space="preserve">Enero </w:t>
      </w:r>
      <w:r w:rsidR="000423B7">
        <w:rPr>
          <w:rFonts w:ascii="Arial" w:hAnsi="Arial"/>
          <w:sz w:val="24"/>
          <w:szCs w:val="24"/>
          <w:lang w:val="es-MX"/>
        </w:rPr>
        <w:t>2002</w:t>
      </w:r>
      <w:r w:rsidR="000423B7">
        <w:rPr>
          <w:rFonts w:ascii="Arial" w:hAnsi="Arial"/>
          <w:sz w:val="24"/>
          <w:szCs w:val="24"/>
          <w:lang w:val="es-MX"/>
        </w:rPr>
        <w:tab/>
        <w:t xml:space="preserve">: Trabaja en mantención eléctrica “Tiendas Dijon”, en </w:t>
      </w:r>
      <w:r w:rsidR="000423B7">
        <w:rPr>
          <w:rFonts w:ascii="Arial" w:hAnsi="Arial"/>
          <w:sz w:val="24"/>
          <w:szCs w:val="24"/>
          <w:lang w:val="es-MX"/>
        </w:rPr>
        <w:tab/>
        <w:t>Valparaíso.</w:t>
      </w:r>
    </w:p>
    <w:p w:rsidR="000423B7" w:rsidRDefault="000423B7" w:rsidP="00B02FC2">
      <w:pPr>
        <w:jc w:val="both"/>
        <w:rPr>
          <w:rFonts w:ascii="Arial" w:hAnsi="Arial"/>
          <w:sz w:val="24"/>
          <w:szCs w:val="24"/>
          <w:lang w:val="es-MX"/>
        </w:rPr>
      </w:pPr>
    </w:p>
    <w:p w:rsidR="000423B7" w:rsidRDefault="000423B7" w:rsidP="00B02FC2">
      <w:pPr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 w:rsidR="00B9638C">
        <w:rPr>
          <w:rFonts w:ascii="Arial" w:hAnsi="Arial"/>
          <w:sz w:val="24"/>
          <w:szCs w:val="24"/>
          <w:lang w:val="es-MX"/>
        </w:rPr>
        <w:t>Febrero 2002-Mayo 2002</w:t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  <w:t xml:space="preserve">: Realiza Practica Profesional de </w:t>
      </w:r>
    </w:p>
    <w:p w:rsidR="000423B7" w:rsidRDefault="000423B7" w:rsidP="00B02FC2">
      <w:pPr>
        <w:ind w:left="4950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Técnico Eléctrico en Sitrans Ltda. Ubicada en Recinto Portuario de Valparaíso. </w:t>
      </w:r>
      <w:r>
        <w:rPr>
          <w:rFonts w:ascii="Arial" w:hAnsi="Arial"/>
          <w:sz w:val="24"/>
          <w:szCs w:val="24"/>
          <w:lang w:val="es-MX"/>
        </w:rPr>
        <w:tab/>
      </w:r>
    </w:p>
    <w:p w:rsidR="000423B7" w:rsidRDefault="000423B7" w:rsidP="00B02FC2">
      <w:pPr>
        <w:ind w:left="4950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                           </w:t>
      </w:r>
    </w:p>
    <w:p w:rsidR="000423B7" w:rsidRDefault="00B9638C" w:rsidP="00B9638C">
      <w:pPr>
        <w:ind w:left="4950" w:hanging="3534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Diciembre </w:t>
      </w:r>
      <w:r w:rsidR="000423B7">
        <w:rPr>
          <w:rFonts w:ascii="Arial" w:hAnsi="Arial"/>
          <w:sz w:val="24"/>
          <w:szCs w:val="24"/>
          <w:lang w:val="es-MX"/>
        </w:rPr>
        <w:t>2003-</w:t>
      </w:r>
      <w:r>
        <w:rPr>
          <w:rFonts w:ascii="Arial" w:hAnsi="Arial"/>
          <w:sz w:val="24"/>
          <w:szCs w:val="24"/>
          <w:lang w:val="es-MX"/>
        </w:rPr>
        <w:t xml:space="preserve">Enero </w:t>
      </w:r>
      <w:r w:rsidR="000423B7">
        <w:rPr>
          <w:rFonts w:ascii="Arial" w:hAnsi="Arial"/>
          <w:sz w:val="24"/>
          <w:szCs w:val="24"/>
          <w:lang w:val="es-MX"/>
        </w:rPr>
        <w:t>2005</w:t>
      </w:r>
      <w:r w:rsidR="000423B7">
        <w:rPr>
          <w:rFonts w:ascii="Arial" w:hAnsi="Arial"/>
          <w:sz w:val="24"/>
          <w:szCs w:val="24"/>
          <w:lang w:val="es-MX"/>
        </w:rPr>
        <w:tab/>
      </w:r>
      <w:r w:rsidR="000423B7">
        <w:rPr>
          <w:rFonts w:ascii="Arial" w:hAnsi="Arial"/>
          <w:sz w:val="24"/>
          <w:szCs w:val="24"/>
          <w:lang w:val="es-MX"/>
        </w:rPr>
        <w:tab/>
      </w:r>
      <w:r w:rsidR="000423B7">
        <w:rPr>
          <w:rFonts w:ascii="Symbol" w:hAnsi="Symbol"/>
          <w:sz w:val="24"/>
          <w:szCs w:val="24"/>
          <w:lang w:val="es-MX"/>
        </w:rPr>
        <w:t></w:t>
      </w:r>
      <w:r w:rsidR="000423B7">
        <w:rPr>
          <w:rFonts w:ascii="Arial" w:hAnsi="Arial"/>
          <w:sz w:val="24"/>
          <w:szCs w:val="24"/>
          <w:lang w:val="es-MX"/>
        </w:rPr>
        <w:t xml:space="preserve">Trabaja en Instalaciones y           </w:t>
      </w:r>
    </w:p>
    <w:p w:rsidR="000423B7" w:rsidRDefault="000423B7" w:rsidP="00B9638C">
      <w:pPr>
        <w:ind w:left="4950" w:hanging="1410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                      Proyectos  Eléctricos con </w:t>
      </w:r>
    </w:p>
    <w:p w:rsidR="000423B7" w:rsidRDefault="000423B7" w:rsidP="00B9638C">
      <w:pPr>
        <w:ind w:left="1416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  <w:t xml:space="preserve">           Contratista Luís Flores en la</w:t>
      </w:r>
      <w:r>
        <w:rPr>
          <w:rFonts w:ascii="Arial" w:hAnsi="Arial"/>
          <w:sz w:val="24"/>
          <w:szCs w:val="24"/>
          <w:lang w:val="es-MX"/>
        </w:rPr>
        <w:tab/>
      </w:r>
    </w:p>
    <w:p w:rsidR="000423B7" w:rsidRDefault="000423B7" w:rsidP="00B9638C">
      <w:pPr>
        <w:ind w:left="708" w:firstLine="708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                                                     ciudad de Santiago.</w:t>
      </w:r>
    </w:p>
    <w:p w:rsidR="000423B7" w:rsidRDefault="000423B7" w:rsidP="00B02FC2">
      <w:pPr>
        <w:ind w:left="4950"/>
        <w:jc w:val="both"/>
        <w:rPr>
          <w:rFonts w:ascii="Arial" w:hAnsi="Arial"/>
          <w:sz w:val="24"/>
          <w:szCs w:val="24"/>
          <w:lang w:val="es-MX"/>
        </w:rPr>
      </w:pPr>
    </w:p>
    <w:p w:rsidR="000423B7" w:rsidRDefault="00B9638C" w:rsidP="00B02FC2">
      <w:pPr>
        <w:ind w:left="1410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>(Febrero 2005-Junio 2008)</w:t>
      </w:r>
      <w:r w:rsidR="000423B7">
        <w:rPr>
          <w:rFonts w:ascii="Arial" w:hAnsi="Arial"/>
          <w:sz w:val="24"/>
          <w:szCs w:val="24"/>
          <w:lang w:val="es-MX"/>
        </w:rPr>
        <w:tab/>
        <w:t xml:space="preserve"> </w:t>
      </w:r>
      <w:r w:rsidR="00B95BB3">
        <w:rPr>
          <w:rFonts w:ascii="Arial" w:hAnsi="Arial"/>
          <w:sz w:val="24"/>
          <w:szCs w:val="24"/>
          <w:lang w:val="es-MX"/>
        </w:rPr>
        <w:t>:</w:t>
      </w:r>
      <w:r w:rsidR="000423B7">
        <w:rPr>
          <w:rFonts w:ascii="Arial" w:hAnsi="Arial"/>
          <w:sz w:val="24"/>
          <w:szCs w:val="24"/>
          <w:lang w:val="es-MX"/>
        </w:rPr>
        <w:t xml:space="preserve"> Trabaja en Empresa Inelec</w:t>
      </w:r>
    </w:p>
    <w:p w:rsidR="000423B7" w:rsidRDefault="000423B7" w:rsidP="00B02FC2">
      <w:pPr>
        <w:ind w:left="4950"/>
        <w:jc w:val="both"/>
        <w:rPr>
          <w:rFonts w:ascii="Arial" w:hAnsi="Arial"/>
          <w:sz w:val="24"/>
          <w:szCs w:val="24"/>
          <w:lang w:val="pt-BR"/>
        </w:rPr>
      </w:pPr>
      <w:proofErr w:type="gramStart"/>
      <w:r>
        <w:rPr>
          <w:rFonts w:ascii="Arial" w:hAnsi="Arial"/>
          <w:sz w:val="24"/>
          <w:szCs w:val="24"/>
          <w:lang w:val="pt-BR"/>
        </w:rPr>
        <w:t>como</w:t>
      </w:r>
      <w:proofErr w:type="gramEnd"/>
      <w:r>
        <w:rPr>
          <w:rFonts w:ascii="Arial" w:hAnsi="Arial"/>
          <w:sz w:val="24"/>
          <w:szCs w:val="24"/>
          <w:lang w:val="pt-BR"/>
        </w:rPr>
        <w:t xml:space="preserve"> </w:t>
      </w:r>
      <w:r w:rsidR="00CE0D3E">
        <w:rPr>
          <w:rFonts w:ascii="Arial" w:hAnsi="Arial"/>
          <w:sz w:val="24"/>
          <w:szCs w:val="24"/>
          <w:lang w:val="pt-BR"/>
        </w:rPr>
        <w:t>Ingeniero jefe</w:t>
      </w:r>
      <w:r>
        <w:rPr>
          <w:rFonts w:ascii="Arial" w:hAnsi="Arial"/>
          <w:sz w:val="24"/>
          <w:szCs w:val="24"/>
          <w:lang w:val="pt-BR"/>
        </w:rPr>
        <w:t xml:space="preserve"> de Obras Eléctrica</w:t>
      </w:r>
    </w:p>
    <w:p w:rsidR="000423B7" w:rsidRDefault="000423B7" w:rsidP="00B02FC2">
      <w:pPr>
        <w:ind w:left="49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la ciudad de Viña del Mar.</w:t>
      </w:r>
    </w:p>
    <w:p w:rsidR="000423B7" w:rsidRDefault="000423B7" w:rsidP="00B02FC2">
      <w:pPr>
        <w:ind w:left="4950"/>
        <w:jc w:val="both"/>
        <w:rPr>
          <w:sz w:val="24"/>
          <w:szCs w:val="24"/>
        </w:rPr>
      </w:pPr>
    </w:p>
    <w:p w:rsidR="000423B7" w:rsidRDefault="00B9638C" w:rsidP="00B02FC2">
      <w:pPr>
        <w:ind w:left="1416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>(Julio 2008 –Enero 2009)</w:t>
      </w:r>
      <w:r>
        <w:rPr>
          <w:rFonts w:ascii="Arial" w:hAnsi="Arial"/>
          <w:sz w:val="24"/>
          <w:szCs w:val="24"/>
          <w:lang w:val="es-MX"/>
        </w:rPr>
        <w:tab/>
      </w:r>
      <w:r w:rsidR="000423B7">
        <w:rPr>
          <w:rFonts w:ascii="Arial" w:hAnsi="Arial"/>
          <w:sz w:val="24"/>
          <w:szCs w:val="24"/>
          <w:lang w:val="es-MX"/>
        </w:rPr>
        <w:tab/>
      </w:r>
      <w:r w:rsidR="00E36306">
        <w:rPr>
          <w:rFonts w:ascii="Arial" w:hAnsi="Arial"/>
          <w:sz w:val="24"/>
          <w:szCs w:val="24"/>
          <w:lang w:val="es-MX"/>
        </w:rPr>
        <w:t>: Trabaja</w:t>
      </w:r>
      <w:r w:rsidR="000423B7">
        <w:rPr>
          <w:rFonts w:ascii="Arial" w:hAnsi="Arial"/>
          <w:sz w:val="24"/>
          <w:szCs w:val="24"/>
          <w:lang w:val="es-MX"/>
        </w:rPr>
        <w:t xml:space="preserve"> en Empresa Proelect </w:t>
      </w:r>
    </w:p>
    <w:p w:rsidR="000423B7" w:rsidRDefault="000423B7" w:rsidP="00B02FC2">
      <w:pPr>
        <w:ind w:left="4956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Como </w:t>
      </w:r>
      <w:r w:rsidR="00CE0D3E">
        <w:rPr>
          <w:rFonts w:ascii="Arial" w:hAnsi="Arial"/>
          <w:sz w:val="24"/>
          <w:szCs w:val="24"/>
          <w:lang w:val="es-MX"/>
        </w:rPr>
        <w:t>Ingeniero jefe</w:t>
      </w:r>
      <w:r>
        <w:rPr>
          <w:rFonts w:ascii="Arial" w:hAnsi="Arial"/>
          <w:sz w:val="24"/>
          <w:szCs w:val="24"/>
          <w:lang w:val="es-MX"/>
        </w:rPr>
        <w:t xml:space="preserve"> de Obras Eléctricas en la ciudad de Viña del Mar.</w:t>
      </w:r>
    </w:p>
    <w:p w:rsidR="000423B7" w:rsidRDefault="000423B7" w:rsidP="00B02FC2">
      <w:pPr>
        <w:ind w:left="4956"/>
        <w:jc w:val="both"/>
        <w:rPr>
          <w:rFonts w:ascii="Arial" w:hAnsi="Arial"/>
          <w:sz w:val="24"/>
          <w:szCs w:val="24"/>
          <w:lang w:val="es-MX"/>
        </w:rPr>
      </w:pPr>
    </w:p>
    <w:p w:rsidR="000423B7" w:rsidRDefault="00B9638C" w:rsidP="00B02FC2">
      <w:pPr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  <w:t>(Febrero 2009-Enero 2010)</w:t>
      </w:r>
      <w:r w:rsidR="000423B7">
        <w:rPr>
          <w:rFonts w:ascii="Arial" w:hAnsi="Arial"/>
          <w:sz w:val="24"/>
          <w:szCs w:val="24"/>
          <w:lang w:val="es-MX"/>
        </w:rPr>
        <w:tab/>
        <w:t>: Trabaja en Constructora Vicybar</w:t>
      </w:r>
    </w:p>
    <w:p w:rsidR="000423B7" w:rsidRDefault="000423B7" w:rsidP="00B02FC2">
      <w:pPr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                               </w:t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proofErr w:type="gramStart"/>
      <w:r>
        <w:rPr>
          <w:rFonts w:ascii="Arial" w:hAnsi="Arial"/>
          <w:sz w:val="24"/>
          <w:szCs w:val="24"/>
          <w:lang w:val="es-MX"/>
        </w:rPr>
        <w:t>como</w:t>
      </w:r>
      <w:proofErr w:type="gramEnd"/>
      <w:r>
        <w:rPr>
          <w:rFonts w:ascii="Arial" w:hAnsi="Arial"/>
          <w:sz w:val="24"/>
          <w:szCs w:val="24"/>
          <w:lang w:val="es-MX"/>
        </w:rPr>
        <w:t xml:space="preserve"> </w:t>
      </w:r>
      <w:r w:rsidR="00CE0D3E">
        <w:rPr>
          <w:rFonts w:ascii="Arial" w:hAnsi="Arial"/>
          <w:sz w:val="24"/>
          <w:szCs w:val="24"/>
          <w:lang w:val="es-MX"/>
        </w:rPr>
        <w:t>Ingeniero jefe</w:t>
      </w:r>
      <w:r>
        <w:rPr>
          <w:rFonts w:ascii="Arial" w:hAnsi="Arial"/>
          <w:sz w:val="24"/>
          <w:szCs w:val="24"/>
          <w:lang w:val="es-MX"/>
        </w:rPr>
        <w:t xml:space="preserve"> de Obras </w:t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</w:r>
      <w:r>
        <w:rPr>
          <w:rFonts w:ascii="Arial" w:hAnsi="Arial"/>
          <w:sz w:val="24"/>
          <w:szCs w:val="24"/>
          <w:lang w:val="es-MX"/>
        </w:rPr>
        <w:tab/>
        <w:t>Eléctricas en la ciudad de Santiago.</w:t>
      </w:r>
    </w:p>
    <w:p w:rsidR="000423B7" w:rsidRDefault="000423B7" w:rsidP="00B02FC2">
      <w:pPr>
        <w:pStyle w:val="Ttulo3"/>
        <w:jc w:val="both"/>
        <w:rPr>
          <w:caps/>
          <w:sz w:val="24"/>
        </w:rPr>
      </w:pPr>
    </w:p>
    <w:p w:rsidR="000423B7" w:rsidRDefault="00B9638C" w:rsidP="00B02FC2">
      <w:pPr>
        <w:ind w:left="4248" w:hanging="283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(Febrero 2010 –Diciembre 2010)</w:t>
      </w:r>
      <w:r w:rsidR="000423B7">
        <w:rPr>
          <w:rFonts w:ascii="Arial" w:hAnsi="Arial" w:cs="Arial"/>
          <w:sz w:val="24"/>
          <w:szCs w:val="24"/>
          <w:lang w:val="es-MX"/>
        </w:rPr>
        <w:tab/>
        <w:t xml:space="preserve">: Trabaja en Constructora Pérez </w:t>
      </w:r>
    </w:p>
    <w:p w:rsidR="000423B7" w:rsidRDefault="000423B7" w:rsidP="00B02FC2">
      <w:pPr>
        <w:ind w:left="4248" w:hanging="283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 xml:space="preserve"> González como Ingeniero eléctrico </w:t>
      </w:r>
    </w:p>
    <w:p w:rsidR="000423B7" w:rsidRDefault="000423B7" w:rsidP="00B02FC2">
      <w:pPr>
        <w:ind w:left="4248" w:hanging="28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En la ciudad de El Salvador.</w:t>
      </w:r>
    </w:p>
    <w:p w:rsidR="00B9638C" w:rsidRDefault="00B9638C" w:rsidP="00B9638C">
      <w:pPr>
        <w:jc w:val="both"/>
        <w:rPr>
          <w:rFonts w:ascii="Arial" w:hAnsi="Arial" w:cs="Arial"/>
          <w:sz w:val="24"/>
          <w:szCs w:val="24"/>
        </w:rPr>
      </w:pPr>
    </w:p>
    <w:p w:rsidR="006A0ABF" w:rsidRDefault="00B9638C" w:rsidP="00B9638C">
      <w:pPr>
        <w:ind w:left="70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(Febrero2011-Mayo 2012)</w:t>
      </w:r>
      <w:r w:rsidR="0005259C">
        <w:rPr>
          <w:rFonts w:ascii="Arial" w:hAnsi="Arial" w:cs="Arial"/>
          <w:sz w:val="24"/>
          <w:szCs w:val="24"/>
        </w:rPr>
        <w:tab/>
      </w:r>
      <w:r w:rsidR="0005259C">
        <w:rPr>
          <w:rFonts w:ascii="Arial" w:hAnsi="Arial" w:cs="Arial"/>
          <w:sz w:val="24"/>
          <w:szCs w:val="24"/>
        </w:rPr>
        <w:tab/>
      </w:r>
      <w:r w:rsidR="000E750B">
        <w:rPr>
          <w:rFonts w:ascii="Arial" w:hAnsi="Arial" w:cs="Arial"/>
          <w:sz w:val="24"/>
          <w:szCs w:val="24"/>
        </w:rPr>
        <w:t>: Trabaja</w:t>
      </w:r>
      <w:r w:rsidR="006A0ABF">
        <w:rPr>
          <w:rFonts w:ascii="Arial" w:hAnsi="Arial" w:cs="Arial"/>
          <w:sz w:val="24"/>
          <w:szCs w:val="24"/>
        </w:rPr>
        <w:t xml:space="preserve"> en Chilquinta </w:t>
      </w:r>
      <w:r w:rsidR="000E750B">
        <w:rPr>
          <w:rFonts w:ascii="Arial" w:hAnsi="Arial" w:cs="Arial"/>
          <w:sz w:val="24"/>
          <w:szCs w:val="24"/>
        </w:rPr>
        <w:t>energía</w:t>
      </w:r>
      <w:r w:rsidR="006A0ABF">
        <w:rPr>
          <w:rFonts w:ascii="Arial" w:hAnsi="Arial" w:cs="Arial"/>
          <w:sz w:val="24"/>
          <w:szCs w:val="24"/>
        </w:rPr>
        <w:t xml:space="preserve"> </w:t>
      </w:r>
    </w:p>
    <w:p w:rsidR="006A0ABF" w:rsidRDefault="006A0ABF" w:rsidP="00B02FC2">
      <w:pPr>
        <w:ind w:left="49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</w:t>
      </w:r>
      <w:r w:rsidR="00AC720C">
        <w:rPr>
          <w:rFonts w:ascii="Arial" w:hAnsi="Arial" w:cs="Arial"/>
          <w:sz w:val="24"/>
          <w:szCs w:val="24"/>
        </w:rPr>
        <w:t>Ingeniero de</w:t>
      </w:r>
      <w:r>
        <w:rPr>
          <w:rFonts w:ascii="Arial" w:hAnsi="Arial" w:cs="Arial"/>
          <w:sz w:val="24"/>
          <w:szCs w:val="24"/>
        </w:rPr>
        <w:t xml:space="preserve"> obras eléctricas en la ciudad de Valparaíso.</w:t>
      </w:r>
    </w:p>
    <w:p w:rsidR="000423B7" w:rsidRDefault="000423B7" w:rsidP="00B02FC2">
      <w:pPr>
        <w:ind w:left="4248" w:hanging="283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0006C" w:rsidRDefault="00B9638C" w:rsidP="00B02FC2">
      <w:pPr>
        <w:ind w:left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(Junio 2012- Septiembre 2013)</w:t>
      </w:r>
      <w:r w:rsidR="0080006C">
        <w:rPr>
          <w:rFonts w:ascii="Arial" w:hAnsi="Arial" w:cs="Arial"/>
          <w:sz w:val="24"/>
          <w:szCs w:val="24"/>
        </w:rPr>
        <w:tab/>
        <w:t xml:space="preserve">: Trabaja en Chilquinta energia </w:t>
      </w:r>
    </w:p>
    <w:p w:rsidR="0080006C" w:rsidRDefault="0080006C" w:rsidP="00B02FC2">
      <w:pPr>
        <w:ind w:left="49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</w:t>
      </w:r>
      <w:r w:rsidR="00B02FC2">
        <w:rPr>
          <w:rFonts w:ascii="Arial" w:hAnsi="Arial" w:cs="Arial"/>
          <w:sz w:val="24"/>
          <w:szCs w:val="24"/>
        </w:rPr>
        <w:t xml:space="preserve">Ingeniero </w:t>
      </w:r>
      <w:r>
        <w:rPr>
          <w:rFonts w:ascii="Arial" w:hAnsi="Arial" w:cs="Arial"/>
          <w:sz w:val="24"/>
          <w:szCs w:val="24"/>
        </w:rPr>
        <w:t>Analista de mantenimiento en la ciudad de San Antonio.</w:t>
      </w:r>
    </w:p>
    <w:p w:rsidR="005A3611" w:rsidRPr="000E750B" w:rsidRDefault="005A3611" w:rsidP="00B02FC2">
      <w:pPr>
        <w:pStyle w:val="Ttulo3"/>
        <w:tabs>
          <w:tab w:val="clear" w:pos="720"/>
        </w:tabs>
        <w:jc w:val="both"/>
        <w:rPr>
          <w:rFonts w:ascii="Arial" w:hAnsi="Arial" w:cs="Arial"/>
          <w:b w:val="0"/>
          <w:bCs w:val="0"/>
          <w:sz w:val="24"/>
          <w:szCs w:val="24"/>
          <w:lang w:val="es-ES"/>
        </w:rPr>
      </w:pPr>
    </w:p>
    <w:p w:rsidR="000E750B" w:rsidRDefault="009A3163" w:rsidP="000E7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(Noviembre 2013- </w:t>
      </w:r>
      <w:r w:rsidR="00425523">
        <w:rPr>
          <w:rFonts w:ascii="Arial" w:hAnsi="Arial" w:cs="Arial"/>
          <w:sz w:val="24"/>
          <w:szCs w:val="24"/>
        </w:rPr>
        <w:t>al presente</w:t>
      </w:r>
      <w:r w:rsidR="000E750B">
        <w:rPr>
          <w:rFonts w:ascii="Arial" w:hAnsi="Arial" w:cs="Arial"/>
          <w:sz w:val="24"/>
          <w:szCs w:val="24"/>
        </w:rPr>
        <w:t xml:space="preserve">): Trabaja en </w:t>
      </w:r>
      <w:proofErr w:type="spellStart"/>
      <w:r w:rsidR="000E750B">
        <w:rPr>
          <w:rFonts w:ascii="Arial" w:hAnsi="Arial" w:cs="Arial"/>
          <w:sz w:val="24"/>
          <w:szCs w:val="24"/>
        </w:rPr>
        <w:t>Peyco</w:t>
      </w:r>
      <w:proofErr w:type="spellEnd"/>
      <w:r w:rsidR="000E750B">
        <w:rPr>
          <w:rFonts w:ascii="Arial" w:hAnsi="Arial" w:cs="Arial"/>
          <w:sz w:val="24"/>
          <w:szCs w:val="24"/>
        </w:rPr>
        <w:t xml:space="preserve"> Chile como </w:t>
      </w:r>
    </w:p>
    <w:p w:rsidR="000E750B" w:rsidRPr="000E750B" w:rsidRDefault="000E750B" w:rsidP="000E750B">
      <w:pPr>
        <w:ind w:left="4956" w:firstLine="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área eléctrica en la ciudad de Santiago.</w:t>
      </w:r>
    </w:p>
    <w:p w:rsidR="00BF7EDC" w:rsidRDefault="00BF7EDC" w:rsidP="00BF7EDC">
      <w:pPr>
        <w:rPr>
          <w:lang w:val="es-MX"/>
        </w:rPr>
      </w:pPr>
    </w:p>
    <w:p w:rsidR="00BF7EDC" w:rsidRDefault="00BF7EDC" w:rsidP="00BF7EDC">
      <w:pPr>
        <w:rPr>
          <w:lang w:val="es-MX"/>
        </w:rPr>
      </w:pPr>
    </w:p>
    <w:p w:rsidR="004D4DE1" w:rsidRDefault="004D4DE1" w:rsidP="005A3611">
      <w:pPr>
        <w:pStyle w:val="Ttulo3"/>
        <w:rPr>
          <w:caps/>
          <w:sz w:val="24"/>
        </w:rPr>
      </w:pPr>
    </w:p>
    <w:p w:rsidR="005A3611" w:rsidRDefault="005A3611" w:rsidP="005A3611">
      <w:pPr>
        <w:pStyle w:val="Ttulo3"/>
        <w:rPr>
          <w:caps/>
          <w:sz w:val="24"/>
        </w:rPr>
      </w:pPr>
      <w:r>
        <w:rPr>
          <w:caps/>
          <w:sz w:val="24"/>
        </w:rPr>
        <w:t>IV.-Referencias Laborales</w:t>
      </w:r>
    </w:p>
    <w:p w:rsidR="005A3611" w:rsidRDefault="005A3611" w:rsidP="005A3611">
      <w:pPr>
        <w:rPr>
          <w:lang w:val="es-MX"/>
        </w:rPr>
      </w:pPr>
    </w:p>
    <w:p w:rsidR="005A3611" w:rsidRDefault="005A3611" w:rsidP="005A3611">
      <w:pPr>
        <w:rPr>
          <w:b/>
          <w:bCs/>
          <w:sz w:val="24"/>
          <w:lang w:val="es-MX"/>
        </w:rPr>
      </w:pP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Luís Vargas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Jefe Departamento Reffer Sitrans Ltda.</w:t>
      </w:r>
      <w:r>
        <w:rPr>
          <w:rFonts w:ascii="Arial" w:hAnsi="Arial"/>
          <w:sz w:val="24"/>
          <w:lang w:val="es-MX"/>
        </w:rPr>
        <w:tab/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Fono: 032-596641</w:t>
      </w:r>
    </w:p>
    <w:p w:rsidR="005A3611" w:rsidRDefault="005A3611" w:rsidP="005A3611">
      <w:pPr>
        <w:rPr>
          <w:rFonts w:ascii="Arial" w:hAnsi="Arial"/>
          <w:b/>
          <w:bCs/>
          <w:sz w:val="24"/>
          <w:lang w:val="es-MX"/>
        </w:rPr>
      </w:pP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Luís Flores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Gerente Empresa Contratista Luís Flores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Fono: 02-6264316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Edmundo Acosta 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Ingeniero Eléctrico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Inelec 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Fono: 9/91047787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Patricio Cautivo Ponce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Ingeniero Constructor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Constructora Vicybar Ltda.</w:t>
      </w:r>
    </w:p>
    <w:p w:rsidR="005A3611" w:rsidRDefault="005A3611" w:rsidP="005A3611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Fono: 9/68434878</w:t>
      </w:r>
    </w:p>
    <w:p w:rsidR="000423B7" w:rsidRDefault="000423B7">
      <w:pPr>
        <w:rPr>
          <w:sz w:val="24"/>
          <w:lang w:val="es-MX"/>
        </w:rPr>
      </w:pPr>
    </w:p>
    <w:p w:rsidR="00D22A21" w:rsidRPr="00D22A21" w:rsidRDefault="00D22A21">
      <w:pPr>
        <w:rPr>
          <w:rFonts w:ascii="Arial" w:hAnsi="Arial" w:cs="Arial"/>
          <w:sz w:val="24"/>
          <w:szCs w:val="24"/>
          <w:lang w:val="es-MX"/>
        </w:rPr>
      </w:pPr>
      <w:r w:rsidRPr="00D22A21">
        <w:rPr>
          <w:rFonts w:ascii="Arial" w:hAnsi="Arial" w:cs="Arial"/>
          <w:sz w:val="24"/>
          <w:szCs w:val="24"/>
          <w:lang w:val="es-MX"/>
        </w:rPr>
        <w:t>Adolfo Giuffra</w:t>
      </w:r>
    </w:p>
    <w:p w:rsidR="00D22A21" w:rsidRPr="00D22A21" w:rsidRDefault="00D22A21">
      <w:pPr>
        <w:rPr>
          <w:rFonts w:ascii="Arial" w:hAnsi="Arial" w:cs="Arial"/>
          <w:sz w:val="24"/>
          <w:szCs w:val="24"/>
          <w:lang w:val="es-MX"/>
        </w:rPr>
      </w:pPr>
      <w:r w:rsidRPr="00D22A21">
        <w:rPr>
          <w:rFonts w:ascii="Arial" w:hAnsi="Arial" w:cs="Arial"/>
          <w:sz w:val="24"/>
          <w:szCs w:val="24"/>
          <w:lang w:val="es-MX"/>
        </w:rPr>
        <w:t xml:space="preserve">Jefe de redes subterráneas </w:t>
      </w:r>
    </w:p>
    <w:p w:rsidR="00D22A21" w:rsidRDefault="00D22A21">
      <w:pPr>
        <w:rPr>
          <w:rFonts w:ascii="Arial" w:hAnsi="Arial" w:cs="Arial"/>
          <w:sz w:val="24"/>
          <w:szCs w:val="24"/>
          <w:lang w:val="es-MX"/>
        </w:rPr>
      </w:pPr>
      <w:r w:rsidRPr="00D22A21">
        <w:rPr>
          <w:rFonts w:ascii="Arial" w:hAnsi="Arial" w:cs="Arial"/>
          <w:sz w:val="24"/>
          <w:szCs w:val="24"/>
          <w:lang w:val="es-MX"/>
        </w:rPr>
        <w:t>Chilquinta Energia</w:t>
      </w:r>
    </w:p>
    <w:p w:rsidR="00D22A21" w:rsidRDefault="00D22A21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98261353</w:t>
      </w:r>
    </w:p>
    <w:p w:rsidR="004A665A" w:rsidRDefault="004A665A">
      <w:pPr>
        <w:rPr>
          <w:rFonts w:ascii="Arial" w:hAnsi="Arial" w:cs="Arial"/>
          <w:sz w:val="24"/>
          <w:szCs w:val="24"/>
          <w:lang w:val="es-MX"/>
        </w:rPr>
      </w:pPr>
    </w:p>
    <w:p w:rsidR="004A665A" w:rsidRDefault="004A665A">
      <w:pPr>
        <w:rPr>
          <w:rFonts w:ascii="Arial" w:hAnsi="Arial" w:cs="Arial"/>
          <w:sz w:val="24"/>
          <w:szCs w:val="24"/>
          <w:lang w:val="es-MX"/>
        </w:rPr>
      </w:pPr>
    </w:p>
    <w:p w:rsidR="004A665A" w:rsidRDefault="004A665A">
      <w:pPr>
        <w:rPr>
          <w:rFonts w:ascii="Arial" w:hAnsi="Arial" w:cs="Arial"/>
          <w:sz w:val="24"/>
          <w:szCs w:val="24"/>
          <w:lang w:val="es-MX"/>
        </w:rPr>
      </w:pPr>
    </w:p>
    <w:p w:rsidR="004A665A" w:rsidRDefault="004A665A">
      <w:pPr>
        <w:rPr>
          <w:rFonts w:ascii="Arial" w:hAnsi="Arial" w:cs="Arial"/>
          <w:sz w:val="24"/>
          <w:szCs w:val="24"/>
          <w:lang w:val="es-MX"/>
        </w:rPr>
      </w:pPr>
    </w:p>
    <w:p w:rsidR="000423B7" w:rsidRDefault="000423B7">
      <w:pPr>
        <w:rPr>
          <w:b/>
          <w:sz w:val="24"/>
          <w:lang w:val="es-MX"/>
        </w:rPr>
      </w:pPr>
      <w:bookmarkStart w:id="0" w:name="_GoBack"/>
      <w:bookmarkEnd w:id="0"/>
      <w:r>
        <w:rPr>
          <w:b/>
          <w:sz w:val="24"/>
          <w:lang w:val="es-MX"/>
        </w:rPr>
        <w:lastRenderedPageBreak/>
        <w:t>V.-PROYECTOS A CARGO</w:t>
      </w:r>
    </w:p>
    <w:p w:rsidR="000423B7" w:rsidRDefault="000423B7">
      <w:pPr>
        <w:rPr>
          <w:rFonts w:ascii="Arial" w:hAnsi="Arial"/>
          <w:b/>
          <w:sz w:val="24"/>
          <w:lang w:val="es-MX"/>
        </w:rPr>
      </w:pPr>
    </w:p>
    <w:p w:rsidR="000423B7" w:rsidRDefault="000423B7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ab/>
      </w:r>
    </w:p>
    <w:p w:rsidR="000423B7" w:rsidRDefault="000423B7">
      <w:pPr>
        <w:rPr>
          <w:rFonts w:ascii="Arial" w:hAnsi="Arial"/>
          <w:b/>
          <w:sz w:val="24"/>
          <w:lang w:val="es-MX"/>
        </w:rPr>
      </w:pPr>
    </w:p>
    <w:p w:rsidR="000423B7" w:rsidRDefault="00BA325E" w:rsidP="00BA325E">
      <w:pPr>
        <w:ind w:left="2832" w:hanging="2127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2005-2008</w:t>
      </w:r>
      <w:r>
        <w:rPr>
          <w:rFonts w:ascii="Arial" w:hAnsi="Arial"/>
          <w:sz w:val="24"/>
          <w:lang w:val="es-MX"/>
        </w:rPr>
        <w:tab/>
        <w:t xml:space="preserve">: Ingeniero Jefe </w:t>
      </w:r>
      <w:r w:rsidR="000423B7">
        <w:rPr>
          <w:rFonts w:ascii="Arial" w:hAnsi="Arial"/>
          <w:sz w:val="24"/>
          <w:lang w:val="es-MX"/>
        </w:rPr>
        <w:t>de Obras eléctricas en Hospital Sanatorio Marítimo de Viña del Mar.</w:t>
      </w:r>
    </w:p>
    <w:p w:rsidR="000423B7" w:rsidRDefault="000423B7">
      <w:pPr>
        <w:rPr>
          <w:rFonts w:ascii="Arial" w:hAnsi="Arial"/>
          <w:b/>
          <w:sz w:val="24"/>
          <w:lang w:val="es-MX"/>
        </w:rPr>
      </w:pPr>
    </w:p>
    <w:p w:rsidR="000423B7" w:rsidRDefault="000423B7">
      <w:pPr>
        <w:rPr>
          <w:rFonts w:ascii="Arial" w:hAnsi="Arial"/>
          <w:b/>
          <w:sz w:val="24"/>
          <w:lang w:val="es-MX"/>
        </w:rPr>
      </w:pP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  <w:t>2009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 w:rsidR="004E2594"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>:</w:t>
      </w:r>
      <w:r>
        <w:rPr>
          <w:rFonts w:ascii="Arial" w:hAnsi="Arial"/>
          <w:sz w:val="24"/>
          <w:lang w:val="es-MX"/>
        </w:rPr>
        <w:tab/>
      </w:r>
      <w:r w:rsidR="00BA325E">
        <w:rPr>
          <w:rFonts w:ascii="Arial" w:hAnsi="Arial"/>
          <w:sz w:val="24"/>
          <w:lang w:val="es-MX"/>
        </w:rPr>
        <w:t xml:space="preserve">Ingeniero Jefe </w:t>
      </w:r>
      <w:r>
        <w:rPr>
          <w:rFonts w:ascii="Arial" w:hAnsi="Arial"/>
          <w:sz w:val="24"/>
          <w:lang w:val="es-MX"/>
        </w:rPr>
        <w:t xml:space="preserve">de obras eléctricas en proyecto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“Remodelación Eléctrica de Piso Mecánico” en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Congreso Nacional de Valparaíso.</w:t>
      </w:r>
    </w:p>
    <w:p w:rsidR="000423B7" w:rsidRDefault="000423B7">
      <w:pPr>
        <w:rPr>
          <w:rFonts w:ascii="Arial" w:hAnsi="Arial"/>
          <w:sz w:val="24"/>
          <w:lang w:val="es-MX"/>
        </w:rPr>
      </w:pPr>
    </w:p>
    <w:p w:rsidR="000423B7" w:rsidRDefault="000423B7">
      <w:pPr>
        <w:rPr>
          <w:rFonts w:ascii="Arial" w:hAnsi="Arial"/>
          <w:sz w:val="24"/>
          <w:lang w:val="es-MX"/>
        </w:rPr>
      </w:pPr>
    </w:p>
    <w:p w:rsidR="000423B7" w:rsidRDefault="000423B7" w:rsidP="004E2594">
      <w:pPr>
        <w:ind w:left="2832" w:hanging="2127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2009 </w:t>
      </w:r>
      <w:r>
        <w:rPr>
          <w:rFonts w:ascii="Arial" w:hAnsi="Arial"/>
          <w:sz w:val="24"/>
          <w:lang w:val="es-MX"/>
        </w:rPr>
        <w:tab/>
      </w:r>
      <w:r w:rsidR="004E2594">
        <w:rPr>
          <w:rFonts w:ascii="Arial" w:hAnsi="Arial"/>
          <w:sz w:val="24"/>
          <w:lang w:val="es-MX"/>
        </w:rPr>
        <w:t>:</w:t>
      </w:r>
      <w:r>
        <w:rPr>
          <w:rFonts w:ascii="Arial" w:hAnsi="Arial"/>
          <w:sz w:val="24"/>
          <w:lang w:val="es-MX"/>
        </w:rPr>
        <w:tab/>
      </w:r>
      <w:r w:rsidR="00BA325E">
        <w:rPr>
          <w:rFonts w:ascii="Arial" w:hAnsi="Arial"/>
          <w:sz w:val="24"/>
          <w:lang w:val="es-MX"/>
        </w:rPr>
        <w:t xml:space="preserve">Ingeniero Jefe </w:t>
      </w:r>
      <w:proofErr w:type="spellStart"/>
      <w:r>
        <w:rPr>
          <w:rFonts w:ascii="Arial" w:hAnsi="Arial"/>
          <w:sz w:val="24"/>
          <w:lang w:val="es-MX"/>
        </w:rPr>
        <w:t>Jefe</w:t>
      </w:r>
      <w:proofErr w:type="spellEnd"/>
      <w:r>
        <w:rPr>
          <w:rFonts w:ascii="Arial" w:hAnsi="Arial"/>
          <w:sz w:val="24"/>
          <w:lang w:val="es-MX"/>
        </w:rPr>
        <w:t xml:space="preserve"> de Obras Eléctricas en proyecto “Equipamiento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eléctrico” en Subterráneo de Ex-Congreso Nacional en 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la ciudad de Santiago.</w:t>
      </w:r>
    </w:p>
    <w:p w:rsidR="000423B7" w:rsidRDefault="000423B7">
      <w:pPr>
        <w:rPr>
          <w:rFonts w:ascii="Arial" w:hAnsi="Arial"/>
          <w:sz w:val="24"/>
          <w:lang w:val="es-MX"/>
        </w:rPr>
      </w:pPr>
    </w:p>
    <w:p w:rsidR="000423B7" w:rsidRDefault="000423B7">
      <w:pPr>
        <w:rPr>
          <w:rFonts w:ascii="Arial" w:hAnsi="Arial"/>
          <w:sz w:val="24"/>
          <w:lang w:val="es-MX"/>
        </w:rPr>
      </w:pPr>
    </w:p>
    <w:p w:rsidR="00D22A21" w:rsidRDefault="00160A5A" w:rsidP="00D22A21">
      <w:pPr>
        <w:tabs>
          <w:tab w:val="left" w:pos="709"/>
        </w:tabs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  <w:t>201</w:t>
      </w:r>
      <w:r w:rsidR="00425523">
        <w:rPr>
          <w:rFonts w:ascii="Arial" w:hAnsi="Arial"/>
          <w:sz w:val="24"/>
          <w:lang w:val="es-MX"/>
        </w:rPr>
        <w:t>0</w:t>
      </w:r>
      <w:r>
        <w:rPr>
          <w:rFonts w:ascii="Arial" w:hAnsi="Arial"/>
          <w:sz w:val="24"/>
          <w:lang w:val="es-MX"/>
        </w:rPr>
        <w:t>-2012</w:t>
      </w:r>
      <w:r w:rsidR="00D22A21">
        <w:rPr>
          <w:rFonts w:ascii="Arial" w:hAnsi="Arial"/>
          <w:sz w:val="24"/>
          <w:lang w:val="es-MX"/>
        </w:rPr>
        <w:tab/>
      </w:r>
      <w:r w:rsidR="00D22A21"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>: Ingeniero en</w:t>
      </w:r>
      <w:r w:rsidR="00334FD1">
        <w:rPr>
          <w:rFonts w:ascii="Arial" w:hAnsi="Arial"/>
          <w:sz w:val="24"/>
          <w:lang w:val="es-MX"/>
        </w:rPr>
        <w:t xml:space="preserve"> jefe de </w:t>
      </w:r>
      <w:r w:rsidR="00D22A21">
        <w:rPr>
          <w:rFonts w:ascii="Arial" w:hAnsi="Arial"/>
          <w:sz w:val="24"/>
          <w:lang w:val="es-MX"/>
        </w:rPr>
        <w:t xml:space="preserve">obras en modernización de redes </w:t>
      </w:r>
      <w:r w:rsidR="00D22A21">
        <w:rPr>
          <w:rFonts w:ascii="Arial" w:hAnsi="Arial"/>
          <w:sz w:val="24"/>
          <w:lang w:val="es-MX"/>
        </w:rPr>
        <w:tab/>
      </w:r>
      <w:r w:rsidR="00D22A21">
        <w:rPr>
          <w:rFonts w:ascii="Arial" w:hAnsi="Arial"/>
          <w:sz w:val="24"/>
          <w:lang w:val="es-MX"/>
        </w:rPr>
        <w:tab/>
      </w:r>
      <w:r w:rsidR="00D22A21">
        <w:rPr>
          <w:rFonts w:ascii="Arial" w:hAnsi="Arial"/>
          <w:sz w:val="24"/>
          <w:lang w:val="es-MX"/>
        </w:rPr>
        <w:tab/>
      </w:r>
      <w:r w:rsidR="00D22A21">
        <w:rPr>
          <w:rFonts w:ascii="Arial" w:hAnsi="Arial"/>
          <w:sz w:val="24"/>
          <w:lang w:val="es-MX"/>
        </w:rPr>
        <w:tab/>
        <w:t xml:space="preserve">eléctricas subterráneas en la ciudad de Valparaíso.  </w:t>
      </w:r>
    </w:p>
    <w:p w:rsidR="001709D8" w:rsidRDefault="001709D8">
      <w:pPr>
        <w:rPr>
          <w:b/>
          <w:sz w:val="24"/>
          <w:lang w:val="es-MX"/>
        </w:rPr>
      </w:pPr>
    </w:p>
    <w:p w:rsidR="000E750B" w:rsidRPr="000E750B" w:rsidRDefault="000E750B" w:rsidP="000E750B">
      <w:pPr>
        <w:ind w:left="2832" w:hanging="2127"/>
        <w:rPr>
          <w:rFonts w:ascii="Arial" w:hAnsi="Arial"/>
          <w:sz w:val="24"/>
          <w:lang w:val="es-MX"/>
        </w:rPr>
      </w:pPr>
      <w:r w:rsidRPr="000E750B">
        <w:rPr>
          <w:rFonts w:ascii="Arial" w:hAnsi="Arial"/>
          <w:sz w:val="24"/>
          <w:lang w:val="es-MX"/>
        </w:rPr>
        <w:t>2013-2014</w:t>
      </w:r>
      <w:r>
        <w:rPr>
          <w:b/>
          <w:sz w:val="24"/>
          <w:lang w:val="es-MX"/>
        </w:rPr>
        <w:t xml:space="preserve"> </w:t>
      </w:r>
      <w:r>
        <w:rPr>
          <w:b/>
          <w:sz w:val="24"/>
          <w:lang w:val="es-MX"/>
        </w:rPr>
        <w:tab/>
      </w:r>
      <w:r w:rsidRPr="000E750B">
        <w:rPr>
          <w:rFonts w:ascii="Arial" w:hAnsi="Arial"/>
          <w:sz w:val="24"/>
          <w:lang w:val="es-MX"/>
        </w:rPr>
        <w:t>: Ingeniero en</w:t>
      </w:r>
      <w:r w:rsidR="0049315B">
        <w:rPr>
          <w:rFonts w:ascii="Arial" w:hAnsi="Arial"/>
          <w:sz w:val="24"/>
          <w:lang w:val="es-MX"/>
        </w:rPr>
        <w:t xml:space="preserve"> j</w:t>
      </w:r>
      <w:r>
        <w:rPr>
          <w:rFonts w:ascii="Arial" w:hAnsi="Arial"/>
          <w:sz w:val="24"/>
          <w:lang w:val="es-MX"/>
        </w:rPr>
        <w:t>efe en proyecto EFE  Ingeniería</w:t>
      </w:r>
      <w:r w:rsidRPr="000E750B">
        <w:rPr>
          <w:rFonts w:ascii="Arial" w:hAnsi="Arial"/>
          <w:sz w:val="24"/>
          <w:lang w:val="es-MX"/>
        </w:rPr>
        <w:t xml:space="preserve"> de sistemas </w:t>
      </w:r>
      <w:r>
        <w:rPr>
          <w:rFonts w:ascii="Arial" w:hAnsi="Arial"/>
          <w:sz w:val="24"/>
          <w:lang w:val="es-MX"/>
        </w:rPr>
        <w:t>d</w:t>
      </w:r>
      <w:r w:rsidRPr="000E750B">
        <w:rPr>
          <w:rFonts w:ascii="Arial" w:hAnsi="Arial"/>
          <w:sz w:val="24"/>
          <w:lang w:val="es-MX"/>
        </w:rPr>
        <w:t>e energía y mejoramiento integral de la infraestructura</w:t>
      </w:r>
      <w:r>
        <w:rPr>
          <w:rFonts w:ascii="Arial" w:hAnsi="Arial"/>
          <w:sz w:val="24"/>
          <w:lang w:val="es-MX"/>
        </w:rPr>
        <w:t xml:space="preserve"> f</w:t>
      </w:r>
      <w:r w:rsidRPr="000E750B">
        <w:rPr>
          <w:rFonts w:ascii="Arial" w:hAnsi="Arial"/>
          <w:sz w:val="24"/>
          <w:lang w:val="es-MX"/>
        </w:rPr>
        <w:t>erroviaria.</w:t>
      </w:r>
    </w:p>
    <w:p w:rsidR="00BF7EDC" w:rsidRDefault="00BF7EDC">
      <w:pPr>
        <w:rPr>
          <w:b/>
          <w:sz w:val="24"/>
          <w:lang w:val="es-MX"/>
        </w:rPr>
      </w:pPr>
    </w:p>
    <w:p w:rsidR="000423B7" w:rsidRDefault="000423B7">
      <w:pPr>
        <w:rPr>
          <w:b/>
          <w:sz w:val="24"/>
          <w:lang w:val="es-MX"/>
        </w:rPr>
      </w:pPr>
      <w:r>
        <w:rPr>
          <w:b/>
          <w:sz w:val="24"/>
          <w:lang w:val="es-MX"/>
        </w:rPr>
        <w:t>VI.-LICENCIAS</w:t>
      </w:r>
    </w:p>
    <w:p w:rsidR="000423B7" w:rsidRDefault="000423B7">
      <w:pPr>
        <w:rPr>
          <w:b/>
          <w:sz w:val="24"/>
          <w:lang w:val="es-MX"/>
        </w:rPr>
      </w:pPr>
    </w:p>
    <w:p w:rsidR="000423B7" w:rsidRDefault="000423B7">
      <w:pPr>
        <w:rPr>
          <w:b/>
          <w:sz w:val="24"/>
          <w:lang w:val="es-MX"/>
        </w:rPr>
      </w:pPr>
    </w:p>
    <w:p w:rsidR="000423B7" w:rsidRDefault="000423B7">
      <w:pPr>
        <w:rPr>
          <w:rFonts w:ascii="Arial" w:hAnsi="Arial" w:cs="Arial"/>
          <w:sz w:val="24"/>
          <w:lang w:val="es-MX"/>
        </w:rPr>
      </w:pPr>
      <w:r>
        <w:rPr>
          <w:b/>
          <w:sz w:val="24"/>
          <w:lang w:val="es-MX"/>
        </w:rPr>
        <w:tab/>
      </w:r>
      <w:r>
        <w:rPr>
          <w:b/>
          <w:sz w:val="24"/>
          <w:lang w:val="es-MX"/>
        </w:rPr>
        <w:tab/>
      </w:r>
      <w:r w:rsidRPr="001709D8">
        <w:rPr>
          <w:rFonts w:ascii="Arial" w:hAnsi="Arial" w:cs="Arial"/>
          <w:sz w:val="24"/>
          <w:lang w:val="es-MX"/>
        </w:rPr>
        <w:t>2007</w:t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  <w:t xml:space="preserve">: </w:t>
      </w:r>
      <w:r>
        <w:rPr>
          <w:rFonts w:ascii="Arial" w:hAnsi="Arial" w:cs="Arial"/>
          <w:sz w:val="24"/>
          <w:lang w:val="es-MX"/>
        </w:rPr>
        <w:t xml:space="preserve">Se Obtiene Licencia de </w:t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</w:p>
    <w:p w:rsidR="000423B7" w:rsidRDefault="000423B7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  <w:t>Proyectos Eléctricos.</w:t>
      </w:r>
    </w:p>
    <w:p w:rsidR="000423B7" w:rsidRDefault="000423B7">
      <w:pPr>
        <w:ind w:left="4947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Entregados por Universidad  Tecnológica de Chile, ubicada en Valparaíso.</w:t>
      </w:r>
    </w:p>
    <w:p w:rsidR="000423B7" w:rsidRDefault="000423B7">
      <w:pPr>
        <w:ind w:left="4947"/>
        <w:rPr>
          <w:rFonts w:ascii="Arial" w:hAnsi="Arial" w:cs="Arial"/>
          <w:sz w:val="24"/>
          <w:lang w:val="es-MX"/>
        </w:rPr>
      </w:pP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2007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: Se obtiene la Licencia de 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Instalador Eléctrico, clase “A”.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Entregada por SEC de Viña del Mar</w:t>
      </w:r>
    </w:p>
    <w:p w:rsidR="002557BA" w:rsidRDefault="002557BA" w:rsidP="001709D8">
      <w:pPr>
        <w:jc w:val="right"/>
        <w:rPr>
          <w:rFonts w:ascii="Arial" w:hAnsi="Arial"/>
          <w:sz w:val="24"/>
          <w:lang w:val="es-MX"/>
        </w:rPr>
      </w:pPr>
    </w:p>
    <w:p w:rsidR="007423C3" w:rsidRDefault="007423C3" w:rsidP="007423C3">
      <w:pPr>
        <w:ind w:left="3540" w:hanging="2124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2010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 xml:space="preserve">: Obtiene Licencia de Conducir </w:t>
      </w:r>
    </w:p>
    <w:p w:rsidR="007423C3" w:rsidRDefault="007423C3" w:rsidP="007423C3">
      <w:pPr>
        <w:ind w:left="3540" w:hanging="2124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                                                      Clase B</w:t>
      </w:r>
    </w:p>
    <w:p w:rsidR="007423C3" w:rsidRDefault="007423C3">
      <w:pPr>
        <w:rPr>
          <w:rFonts w:ascii="Arial" w:hAnsi="Arial"/>
          <w:sz w:val="24"/>
          <w:lang w:val="es-MX"/>
        </w:rPr>
      </w:pPr>
    </w:p>
    <w:p w:rsidR="007423C3" w:rsidRDefault="007423C3">
      <w:pPr>
        <w:rPr>
          <w:rFonts w:ascii="Arial" w:hAnsi="Arial"/>
          <w:sz w:val="24"/>
          <w:lang w:val="es-MX"/>
        </w:rPr>
      </w:pPr>
    </w:p>
    <w:p w:rsidR="000423B7" w:rsidRDefault="000423B7">
      <w:pPr>
        <w:rPr>
          <w:b/>
          <w:caps/>
          <w:sz w:val="24"/>
          <w:szCs w:val="24"/>
          <w:lang w:val="es-MX"/>
        </w:rPr>
      </w:pPr>
      <w:r>
        <w:rPr>
          <w:b/>
          <w:sz w:val="24"/>
          <w:lang w:val="es-MX"/>
        </w:rPr>
        <w:t>VII.-</w:t>
      </w:r>
      <w:r>
        <w:rPr>
          <w:b/>
          <w:caps/>
          <w:sz w:val="24"/>
          <w:szCs w:val="24"/>
          <w:lang w:val="es-MX"/>
        </w:rPr>
        <w:t>Cursos Realizados</w:t>
      </w:r>
    </w:p>
    <w:p w:rsidR="000423B7" w:rsidRDefault="000423B7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</w:p>
    <w:p w:rsidR="000423B7" w:rsidRDefault="000423B7">
      <w:pPr>
        <w:rPr>
          <w:rFonts w:ascii="Arial" w:hAnsi="Arial"/>
          <w:sz w:val="24"/>
          <w:lang w:val="es-MX"/>
        </w:rPr>
      </w:pPr>
    </w:p>
    <w:p w:rsidR="000423B7" w:rsidRDefault="000423B7">
      <w:pPr>
        <w:numPr>
          <w:ilvl w:val="0"/>
          <w:numId w:val="4"/>
        </w:num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: Seminario de Aplicaciones de           </w:t>
      </w:r>
    </w:p>
    <w:p w:rsidR="000423B7" w:rsidRDefault="000423B7">
      <w:pPr>
        <w:ind w:left="4956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Electrónica de Potencia realizado en Pontificia Universidad Católica de Valparaíso.</w:t>
      </w:r>
    </w:p>
    <w:p w:rsidR="000E750B" w:rsidRDefault="000E750B" w:rsidP="000E750B">
      <w:pPr>
        <w:rPr>
          <w:rFonts w:ascii="Arial" w:hAnsi="Arial"/>
          <w:sz w:val="24"/>
          <w:lang w:val="es-MX"/>
        </w:rPr>
      </w:pPr>
    </w:p>
    <w:p w:rsidR="00323278" w:rsidRDefault="00323278">
      <w:pPr>
        <w:ind w:left="4956"/>
        <w:rPr>
          <w:rFonts w:ascii="Arial" w:hAnsi="Arial"/>
          <w:sz w:val="24"/>
          <w:lang w:val="es-MX"/>
        </w:rPr>
      </w:pPr>
    </w:p>
    <w:p w:rsidR="000423B7" w:rsidRPr="007423C3" w:rsidRDefault="007423C3" w:rsidP="002557BA">
      <w:pPr>
        <w:rPr>
          <w:b/>
          <w:sz w:val="24"/>
          <w:lang w:val="es-MX"/>
        </w:rPr>
      </w:pPr>
      <w:r w:rsidRPr="007423C3">
        <w:rPr>
          <w:b/>
          <w:sz w:val="24"/>
          <w:lang w:val="es-MX"/>
        </w:rPr>
        <w:t>VIII.- MANEJO DE SOFTWARE</w:t>
      </w:r>
    </w:p>
    <w:p w:rsidR="002557BA" w:rsidRPr="007423C3" w:rsidRDefault="002557BA" w:rsidP="002557BA">
      <w:pPr>
        <w:rPr>
          <w:rFonts w:ascii="Arial" w:hAnsi="Arial" w:cs="Arial"/>
          <w:sz w:val="24"/>
          <w:lang w:val="es-MX"/>
        </w:rPr>
      </w:pPr>
    </w:p>
    <w:p w:rsidR="002557BA" w:rsidRPr="007423C3" w:rsidRDefault="002557BA" w:rsidP="002557BA">
      <w:pPr>
        <w:numPr>
          <w:ilvl w:val="0"/>
          <w:numId w:val="7"/>
        </w:numPr>
        <w:rPr>
          <w:rFonts w:ascii="Arial" w:hAnsi="Arial" w:cs="Arial"/>
          <w:sz w:val="24"/>
          <w:lang w:val="es-MX"/>
        </w:rPr>
      </w:pPr>
      <w:r w:rsidRPr="007423C3">
        <w:rPr>
          <w:rFonts w:ascii="Arial" w:hAnsi="Arial" w:cs="Arial"/>
          <w:sz w:val="24"/>
          <w:lang w:val="es-MX"/>
        </w:rPr>
        <w:t>Autocad: Diseño Planos Eléctricos</w:t>
      </w:r>
    </w:p>
    <w:p w:rsidR="002557BA" w:rsidRPr="007423C3" w:rsidRDefault="002557BA" w:rsidP="002557BA">
      <w:pPr>
        <w:numPr>
          <w:ilvl w:val="0"/>
          <w:numId w:val="7"/>
        </w:numPr>
        <w:rPr>
          <w:rFonts w:ascii="Arial" w:hAnsi="Arial" w:cs="Arial"/>
          <w:sz w:val="24"/>
          <w:lang w:val="es-MX"/>
        </w:rPr>
      </w:pPr>
      <w:r w:rsidRPr="007423C3">
        <w:rPr>
          <w:rFonts w:ascii="Arial" w:hAnsi="Arial" w:cs="Arial"/>
          <w:sz w:val="24"/>
          <w:lang w:val="es-MX"/>
        </w:rPr>
        <w:t>Cinco: Sistema de Gestión de Clientes</w:t>
      </w:r>
    </w:p>
    <w:p w:rsidR="002557BA" w:rsidRPr="007423C3" w:rsidRDefault="002557BA" w:rsidP="002557BA">
      <w:pPr>
        <w:numPr>
          <w:ilvl w:val="0"/>
          <w:numId w:val="7"/>
        </w:numPr>
        <w:jc w:val="both"/>
        <w:rPr>
          <w:rFonts w:ascii="Arial" w:hAnsi="Arial" w:cs="Arial"/>
          <w:sz w:val="24"/>
          <w:lang w:val="es-MX"/>
        </w:rPr>
      </w:pPr>
      <w:r w:rsidRPr="007423C3">
        <w:rPr>
          <w:rFonts w:ascii="Arial" w:hAnsi="Arial" w:cs="Arial"/>
          <w:sz w:val="24"/>
          <w:lang w:val="es-MX"/>
        </w:rPr>
        <w:t>Office: Hoja de cálculos e informes</w:t>
      </w:r>
    </w:p>
    <w:p w:rsidR="002557BA" w:rsidRPr="007423C3" w:rsidRDefault="002557BA" w:rsidP="002557BA">
      <w:pPr>
        <w:numPr>
          <w:ilvl w:val="0"/>
          <w:numId w:val="7"/>
        </w:numPr>
        <w:jc w:val="both"/>
        <w:rPr>
          <w:rFonts w:ascii="Arial" w:hAnsi="Arial" w:cs="Arial"/>
          <w:sz w:val="24"/>
          <w:lang w:val="es-MX"/>
        </w:rPr>
      </w:pPr>
      <w:r w:rsidRPr="007423C3">
        <w:rPr>
          <w:rFonts w:ascii="Arial" w:hAnsi="Arial" w:cs="Arial"/>
          <w:sz w:val="24"/>
          <w:lang w:val="es-MX"/>
        </w:rPr>
        <w:t>Cymdist: Análisis Sistema de Distribución</w:t>
      </w:r>
    </w:p>
    <w:p w:rsidR="002557BA" w:rsidRPr="007423C3" w:rsidRDefault="002557BA" w:rsidP="002557BA">
      <w:pPr>
        <w:numPr>
          <w:ilvl w:val="0"/>
          <w:numId w:val="7"/>
        </w:numPr>
        <w:rPr>
          <w:rFonts w:ascii="Arial" w:hAnsi="Arial" w:cs="Arial"/>
          <w:sz w:val="24"/>
          <w:lang w:val="es-MX"/>
        </w:rPr>
      </w:pPr>
      <w:r w:rsidRPr="007423C3">
        <w:rPr>
          <w:rFonts w:ascii="Arial" w:hAnsi="Arial" w:cs="Arial"/>
          <w:sz w:val="24"/>
          <w:lang w:val="es-MX"/>
        </w:rPr>
        <w:t xml:space="preserve">Micro </w:t>
      </w:r>
      <w:r w:rsidR="00855386" w:rsidRPr="007423C3">
        <w:rPr>
          <w:rFonts w:ascii="Arial" w:hAnsi="Arial" w:cs="Arial"/>
          <w:sz w:val="24"/>
          <w:lang w:val="es-MX"/>
        </w:rPr>
        <w:t>Project</w:t>
      </w:r>
      <w:r w:rsidRPr="007423C3">
        <w:rPr>
          <w:rFonts w:ascii="Arial" w:hAnsi="Arial" w:cs="Arial"/>
          <w:sz w:val="24"/>
          <w:lang w:val="es-MX"/>
        </w:rPr>
        <w:t>: Carta Gantt y Planificación de Obra</w:t>
      </w:r>
    </w:p>
    <w:p w:rsidR="002557BA" w:rsidRDefault="002557BA" w:rsidP="002557BA">
      <w:pPr>
        <w:numPr>
          <w:ilvl w:val="0"/>
          <w:numId w:val="7"/>
        </w:numPr>
        <w:rPr>
          <w:rFonts w:ascii="Arial" w:hAnsi="Arial" w:cs="Arial"/>
          <w:sz w:val="24"/>
          <w:lang w:val="es-MX"/>
        </w:rPr>
      </w:pPr>
      <w:r w:rsidRPr="007423C3">
        <w:rPr>
          <w:rFonts w:ascii="Arial" w:hAnsi="Arial" w:cs="Arial"/>
          <w:sz w:val="24"/>
          <w:lang w:val="es-MX"/>
        </w:rPr>
        <w:t>Dialux: Iluminación Exterior e Interior</w:t>
      </w:r>
    </w:p>
    <w:p w:rsidR="00BA27C4" w:rsidRDefault="00BA27C4" w:rsidP="0027442B">
      <w:pPr>
        <w:rPr>
          <w:rFonts w:ascii="Arial" w:hAnsi="Arial" w:cs="Arial"/>
          <w:sz w:val="24"/>
          <w:lang w:val="es-MX"/>
        </w:rPr>
      </w:pPr>
    </w:p>
    <w:p w:rsidR="00C13C3F" w:rsidRDefault="00CF44ED" w:rsidP="0027442B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Pretensiones de sueldo</w:t>
      </w:r>
      <w:r w:rsidR="00FD2057">
        <w:rPr>
          <w:rFonts w:ascii="Arial" w:hAnsi="Arial" w:cs="Arial"/>
          <w:sz w:val="24"/>
          <w:lang w:val="es-MX"/>
        </w:rPr>
        <w:t>: $</w:t>
      </w:r>
      <w:r>
        <w:rPr>
          <w:rFonts w:ascii="Arial" w:hAnsi="Arial" w:cs="Arial"/>
          <w:sz w:val="24"/>
          <w:lang w:val="es-MX"/>
        </w:rPr>
        <w:t xml:space="preserve"> 1.</w:t>
      </w:r>
      <w:r w:rsidR="00FD2057">
        <w:rPr>
          <w:rFonts w:ascii="Arial" w:hAnsi="Arial" w:cs="Arial"/>
          <w:sz w:val="24"/>
          <w:lang w:val="es-MX"/>
        </w:rPr>
        <w:t>6</w:t>
      </w:r>
      <w:r w:rsidR="00C13C3F">
        <w:rPr>
          <w:rFonts w:ascii="Arial" w:hAnsi="Arial" w:cs="Arial"/>
          <w:sz w:val="24"/>
          <w:lang w:val="es-MX"/>
        </w:rPr>
        <w:t>00.000</w:t>
      </w:r>
    </w:p>
    <w:sectPr w:rsidR="00C13C3F" w:rsidSect="00BF7EDC">
      <w:footerReference w:type="default" r:id="rId9"/>
      <w:pgSz w:w="12242" w:h="20163" w:code="5"/>
      <w:pgMar w:top="1418" w:right="1701" w:bottom="1418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EB" w:rsidRDefault="00F512EB">
      <w:r>
        <w:separator/>
      </w:r>
    </w:p>
  </w:endnote>
  <w:endnote w:type="continuationSeparator" w:id="0">
    <w:p w:rsidR="00F512EB" w:rsidRDefault="00F5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59" w:rsidRDefault="00F512EB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9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B61859" w:rsidRPr="00B63DBF" w:rsidRDefault="00B61859" w:rsidP="00B63DBF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EB" w:rsidRDefault="00F512EB">
      <w:r>
        <w:separator/>
      </w:r>
    </w:p>
  </w:footnote>
  <w:footnote w:type="continuationSeparator" w:id="0">
    <w:p w:rsidR="00F512EB" w:rsidRDefault="00F5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2008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2009"/>
      <w:numFmt w:val="decimal"/>
      <w:lvlText w:val="%1.%2"/>
      <w:lvlJc w:val="left"/>
      <w:pPr>
        <w:tabs>
          <w:tab w:val="num" w:pos="2571"/>
        </w:tabs>
        <w:ind w:left="2571" w:hanging="1155"/>
      </w:pPr>
    </w:lvl>
    <w:lvl w:ilvl="2">
      <w:start w:val="1"/>
      <w:numFmt w:val="decimal"/>
      <w:lvlText w:val="%1.%2.%3"/>
      <w:lvlJc w:val="left"/>
      <w:pPr>
        <w:tabs>
          <w:tab w:val="num" w:pos="3987"/>
        </w:tabs>
        <w:ind w:left="3987" w:hanging="1155"/>
      </w:pPr>
    </w:lvl>
    <w:lvl w:ilvl="3">
      <w:start w:val="1"/>
      <w:numFmt w:val="decimal"/>
      <w:lvlText w:val="%1.%2.%3.%4"/>
      <w:lvlJc w:val="left"/>
      <w:pPr>
        <w:tabs>
          <w:tab w:val="num" w:pos="5403"/>
        </w:tabs>
        <w:ind w:left="5403" w:hanging="1155"/>
      </w:pPr>
    </w:lvl>
    <w:lvl w:ilvl="4">
      <w:start w:val="1"/>
      <w:numFmt w:val="decimal"/>
      <w:lvlText w:val="%1.%2.%3.%4.%5"/>
      <w:lvlJc w:val="left"/>
      <w:pPr>
        <w:tabs>
          <w:tab w:val="num" w:pos="6819"/>
        </w:tabs>
        <w:ind w:left="6819" w:hanging="1155"/>
      </w:p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3128"/>
        </w:tabs>
        <w:ind w:left="13128" w:hanging="1800"/>
      </w:pPr>
    </w:lvl>
  </w:abstractNum>
  <w:abstractNum w:abstractNumId="2">
    <w:nsid w:val="00000003"/>
    <w:multiLevelType w:val="singleLevel"/>
    <w:tmpl w:val="00000003"/>
    <w:name w:val="WW8Num10"/>
    <w:lvl w:ilvl="0">
      <w:start w:val="1991"/>
      <w:numFmt w:val="decimal"/>
      <w:lvlText w:val="%1"/>
      <w:lvlJc w:val="left"/>
      <w:pPr>
        <w:tabs>
          <w:tab w:val="num" w:pos="4959"/>
        </w:tabs>
        <w:ind w:left="4959" w:hanging="2835"/>
      </w:pPr>
    </w:lvl>
  </w:abstractNum>
  <w:abstractNum w:abstractNumId="3">
    <w:nsid w:val="00000004"/>
    <w:multiLevelType w:val="singleLevel"/>
    <w:tmpl w:val="00000004"/>
    <w:name w:val="WW8Num18"/>
    <w:lvl w:ilvl="0">
      <w:start w:val="2003"/>
      <w:numFmt w:val="decimal"/>
      <w:lvlText w:val="%1"/>
      <w:lvlJc w:val="left"/>
      <w:pPr>
        <w:tabs>
          <w:tab w:val="num" w:pos="4950"/>
        </w:tabs>
        <w:ind w:left="4950" w:hanging="3540"/>
      </w:pPr>
    </w:lvl>
  </w:abstractNum>
  <w:abstractNum w:abstractNumId="4">
    <w:nsid w:val="05287EE1"/>
    <w:multiLevelType w:val="hybridMultilevel"/>
    <w:tmpl w:val="04E66398"/>
    <w:lvl w:ilvl="0" w:tplc="07AA5728">
      <w:start w:val="2011"/>
      <w:numFmt w:val="decimal"/>
      <w:lvlText w:val="%1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0AE514A8"/>
    <w:multiLevelType w:val="multilevel"/>
    <w:tmpl w:val="63D674A2"/>
    <w:lvl w:ilvl="0">
      <w:start w:val="20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2565"/>
        </w:tabs>
        <w:ind w:left="256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75"/>
        </w:tabs>
        <w:ind w:left="397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85"/>
        </w:tabs>
        <w:ind w:left="538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795"/>
        </w:tabs>
        <w:ind w:left="679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6">
    <w:nsid w:val="35F53EB7"/>
    <w:multiLevelType w:val="hybridMultilevel"/>
    <w:tmpl w:val="40461988"/>
    <w:lvl w:ilvl="0" w:tplc="D76ABB62">
      <w:start w:val="2010"/>
      <w:numFmt w:val="decimal"/>
      <w:lvlText w:val="%1"/>
      <w:lvlJc w:val="left"/>
      <w:pPr>
        <w:ind w:left="1956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9A504AA"/>
    <w:multiLevelType w:val="multilevel"/>
    <w:tmpl w:val="00000002"/>
    <w:lvl w:ilvl="0">
      <w:start w:val="2008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2009"/>
      <w:numFmt w:val="decimal"/>
      <w:lvlText w:val="%1.%2"/>
      <w:lvlJc w:val="left"/>
      <w:pPr>
        <w:tabs>
          <w:tab w:val="num" w:pos="2571"/>
        </w:tabs>
        <w:ind w:left="2571" w:hanging="1155"/>
      </w:pPr>
    </w:lvl>
    <w:lvl w:ilvl="2">
      <w:start w:val="1"/>
      <w:numFmt w:val="decimal"/>
      <w:lvlText w:val="%1.%2.%3"/>
      <w:lvlJc w:val="left"/>
      <w:pPr>
        <w:tabs>
          <w:tab w:val="num" w:pos="3987"/>
        </w:tabs>
        <w:ind w:left="3987" w:hanging="1155"/>
      </w:pPr>
    </w:lvl>
    <w:lvl w:ilvl="3">
      <w:start w:val="1"/>
      <w:numFmt w:val="decimal"/>
      <w:lvlText w:val="%1.%2.%3.%4"/>
      <w:lvlJc w:val="left"/>
      <w:pPr>
        <w:tabs>
          <w:tab w:val="num" w:pos="5403"/>
        </w:tabs>
        <w:ind w:left="5403" w:hanging="1155"/>
      </w:pPr>
    </w:lvl>
    <w:lvl w:ilvl="4">
      <w:start w:val="1"/>
      <w:numFmt w:val="decimal"/>
      <w:lvlText w:val="%1.%2.%3.%4.%5"/>
      <w:lvlJc w:val="left"/>
      <w:pPr>
        <w:tabs>
          <w:tab w:val="num" w:pos="6819"/>
        </w:tabs>
        <w:ind w:left="6819" w:hanging="1155"/>
      </w:p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3128"/>
        </w:tabs>
        <w:ind w:left="13128" w:hanging="1800"/>
      </w:pPr>
    </w:lvl>
  </w:abstractNum>
  <w:abstractNum w:abstractNumId="8">
    <w:nsid w:val="7DB31920"/>
    <w:multiLevelType w:val="hybridMultilevel"/>
    <w:tmpl w:val="328C765A"/>
    <w:lvl w:ilvl="0" w:tplc="26306D2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3B7"/>
    <w:rsid w:val="00002DBB"/>
    <w:rsid w:val="00023A60"/>
    <w:rsid w:val="00030149"/>
    <w:rsid w:val="000376C7"/>
    <w:rsid w:val="000423B7"/>
    <w:rsid w:val="0005259C"/>
    <w:rsid w:val="00067F17"/>
    <w:rsid w:val="000847F2"/>
    <w:rsid w:val="00096FAB"/>
    <w:rsid w:val="000A0230"/>
    <w:rsid w:val="000A5B7E"/>
    <w:rsid w:val="000A794C"/>
    <w:rsid w:val="000B1B92"/>
    <w:rsid w:val="000B21BF"/>
    <w:rsid w:val="000B6BC1"/>
    <w:rsid w:val="000D1606"/>
    <w:rsid w:val="000E750B"/>
    <w:rsid w:val="000F007B"/>
    <w:rsid w:val="00111D41"/>
    <w:rsid w:val="001322FF"/>
    <w:rsid w:val="001425B2"/>
    <w:rsid w:val="00160A5A"/>
    <w:rsid w:val="001709D8"/>
    <w:rsid w:val="00173E90"/>
    <w:rsid w:val="00174907"/>
    <w:rsid w:val="00176419"/>
    <w:rsid w:val="00187E92"/>
    <w:rsid w:val="00197CAB"/>
    <w:rsid w:val="001B4F7A"/>
    <w:rsid w:val="001C6CC6"/>
    <w:rsid w:val="001D0D04"/>
    <w:rsid w:val="001D1DAA"/>
    <w:rsid w:val="001E41EE"/>
    <w:rsid w:val="00211D68"/>
    <w:rsid w:val="00212837"/>
    <w:rsid w:val="002253B3"/>
    <w:rsid w:val="002313D5"/>
    <w:rsid w:val="00233813"/>
    <w:rsid w:val="0024147E"/>
    <w:rsid w:val="002557BA"/>
    <w:rsid w:val="0027442B"/>
    <w:rsid w:val="00281AA2"/>
    <w:rsid w:val="002846DA"/>
    <w:rsid w:val="002946E5"/>
    <w:rsid w:val="002A65E5"/>
    <w:rsid w:val="002B299F"/>
    <w:rsid w:val="002B2B37"/>
    <w:rsid w:val="002F032F"/>
    <w:rsid w:val="002F233E"/>
    <w:rsid w:val="00306F5C"/>
    <w:rsid w:val="00323278"/>
    <w:rsid w:val="00334FD1"/>
    <w:rsid w:val="003745FA"/>
    <w:rsid w:val="003906F2"/>
    <w:rsid w:val="00394EBC"/>
    <w:rsid w:val="003C027E"/>
    <w:rsid w:val="003C2B10"/>
    <w:rsid w:val="003D6653"/>
    <w:rsid w:val="003F29BA"/>
    <w:rsid w:val="003F3E3C"/>
    <w:rsid w:val="003F45C1"/>
    <w:rsid w:val="004058E7"/>
    <w:rsid w:val="004171EE"/>
    <w:rsid w:val="00425523"/>
    <w:rsid w:val="00453902"/>
    <w:rsid w:val="00466084"/>
    <w:rsid w:val="00474DBD"/>
    <w:rsid w:val="0049315B"/>
    <w:rsid w:val="004A665A"/>
    <w:rsid w:val="004A7AE4"/>
    <w:rsid w:val="004D4DE1"/>
    <w:rsid w:val="004D6BF2"/>
    <w:rsid w:val="004E2594"/>
    <w:rsid w:val="00530A1F"/>
    <w:rsid w:val="005436E5"/>
    <w:rsid w:val="00544641"/>
    <w:rsid w:val="00564C83"/>
    <w:rsid w:val="00565EC0"/>
    <w:rsid w:val="0057453F"/>
    <w:rsid w:val="00577AA3"/>
    <w:rsid w:val="0059040B"/>
    <w:rsid w:val="005A3611"/>
    <w:rsid w:val="005C6AC8"/>
    <w:rsid w:val="005D0BE6"/>
    <w:rsid w:val="005F2F96"/>
    <w:rsid w:val="00606B46"/>
    <w:rsid w:val="006125AB"/>
    <w:rsid w:val="00631B00"/>
    <w:rsid w:val="00640992"/>
    <w:rsid w:val="00642EDA"/>
    <w:rsid w:val="006473D0"/>
    <w:rsid w:val="00647E12"/>
    <w:rsid w:val="00671144"/>
    <w:rsid w:val="00671A07"/>
    <w:rsid w:val="006A0ABF"/>
    <w:rsid w:val="006B0CE6"/>
    <w:rsid w:val="006C0EC9"/>
    <w:rsid w:val="006D744E"/>
    <w:rsid w:val="006E0CDE"/>
    <w:rsid w:val="00711DDD"/>
    <w:rsid w:val="00722A6A"/>
    <w:rsid w:val="007409FB"/>
    <w:rsid w:val="00741F50"/>
    <w:rsid w:val="007423C3"/>
    <w:rsid w:val="007441AE"/>
    <w:rsid w:val="0074675C"/>
    <w:rsid w:val="00763F7C"/>
    <w:rsid w:val="007735FE"/>
    <w:rsid w:val="007741E1"/>
    <w:rsid w:val="00781F30"/>
    <w:rsid w:val="007A403D"/>
    <w:rsid w:val="007A6288"/>
    <w:rsid w:val="007A7007"/>
    <w:rsid w:val="007E4BEE"/>
    <w:rsid w:val="007F1099"/>
    <w:rsid w:val="0080006C"/>
    <w:rsid w:val="00810D3A"/>
    <w:rsid w:val="00812BCC"/>
    <w:rsid w:val="008258AB"/>
    <w:rsid w:val="00825E40"/>
    <w:rsid w:val="00836CE6"/>
    <w:rsid w:val="0084619F"/>
    <w:rsid w:val="00854D0A"/>
    <w:rsid w:val="00855386"/>
    <w:rsid w:val="00857588"/>
    <w:rsid w:val="00872383"/>
    <w:rsid w:val="008858F5"/>
    <w:rsid w:val="008A1064"/>
    <w:rsid w:val="008B0859"/>
    <w:rsid w:val="008B438F"/>
    <w:rsid w:val="008C61D1"/>
    <w:rsid w:val="008F38EC"/>
    <w:rsid w:val="00900A72"/>
    <w:rsid w:val="009052D4"/>
    <w:rsid w:val="00906EF5"/>
    <w:rsid w:val="00914BB5"/>
    <w:rsid w:val="00922829"/>
    <w:rsid w:val="009239F1"/>
    <w:rsid w:val="00924DD5"/>
    <w:rsid w:val="00926010"/>
    <w:rsid w:val="00934E98"/>
    <w:rsid w:val="0093720A"/>
    <w:rsid w:val="009525A8"/>
    <w:rsid w:val="009630C1"/>
    <w:rsid w:val="00970D41"/>
    <w:rsid w:val="009747B1"/>
    <w:rsid w:val="009976D5"/>
    <w:rsid w:val="009A3163"/>
    <w:rsid w:val="009A4893"/>
    <w:rsid w:val="009B128C"/>
    <w:rsid w:val="009E0833"/>
    <w:rsid w:val="009F5D89"/>
    <w:rsid w:val="00A068D3"/>
    <w:rsid w:val="00A15C62"/>
    <w:rsid w:val="00A16415"/>
    <w:rsid w:val="00A20AA3"/>
    <w:rsid w:val="00A320AB"/>
    <w:rsid w:val="00A42FF8"/>
    <w:rsid w:val="00A557AE"/>
    <w:rsid w:val="00A74604"/>
    <w:rsid w:val="00A93308"/>
    <w:rsid w:val="00AC720C"/>
    <w:rsid w:val="00AF1113"/>
    <w:rsid w:val="00AF4FDD"/>
    <w:rsid w:val="00AF64A1"/>
    <w:rsid w:val="00B02FC2"/>
    <w:rsid w:val="00B33364"/>
    <w:rsid w:val="00B35FA4"/>
    <w:rsid w:val="00B366A3"/>
    <w:rsid w:val="00B61859"/>
    <w:rsid w:val="00B63DBF"/>
    <w:rsid w:val="00B84B5E"/>
    <w:rsid w:val="00B95BB3"/>
    <w:rsid w:val="00B9607F"/>
    <w:rsid w:val="00B9638C"/>
    <w:rsid w:val="00BA27C4"/>
    <w:rsid w:val="00BA325E"/>
    <w:rsid w:val="00BB48B0"/>
    <w:rsid w:val="00BC2A58"/>
    <w:rsid w:val="00BD4FB8"/>
    <w:rsid w:val="00BF1D2E"/>
    <w:rsid w:val="00BF7EDC"/>
    <w:rsid w:val="00C06814"/>
    <w:rsid w:val="00C13C3F"/>
    <w:rsid w:val="00CE0D3E"/>
    <w:rsid w:val="00CF44ED"/>
    <w:rsid w:val="00D00B97"/>
    <w:rsid w:val="00D22A21"/>
    <w:rsid w:val="00D2316E"/>
    <w:rsid w:val="00D33953"/>
    <w:rsid w:val="00D47D55"/>
    <w:rsid w:val="00D5100E"/>
    <w:rsid w:val="00D733AA"/>
    <w:rsid w:val="00D8449E"/>
    <w:rsid w:val="00D97E3A"/>
    <w:rsid w:val="00DB318F"/>
    <w:rsid w:val="00DC0C91"/>
    <w:rsid w:val="00DC1C94"/>
    <w:rsid w:val="00DF06E7"/>
    <w:rsid w:val="00DF27DA"/>
    <w:rsid w:val="00E03C97"/>
    <w:rsid w:val="00E0416A"/>
    <w:rsid w:val="00E11ECC"/>
    <w:rsid w:val="00E36306"/>
    <w:rsid w:val="00E55B66"/>
    <w:rsid w:val="00E576F7"/>
    <w:rsid w:val="00EC105C"/>
    <w:rsid w:val="00EE0687"/>
    <w:rsid w:val="00F00F03"/>
    <w:rsid w:val="00F13918"/>
    <w:rsid w:val="00F2716D"/>
    <w:rsid w:val="00F34AB6"/>
    <w:rsid w:val="00F45FB2"/>
    <w:rsid w:val="00F47F59"/>
    <w:rsid w:val="00F512EB"/>
    <w:rsid w:val="00F62D08"/>
    <w:rsid w:val="00FA4C03"/>
    <w:rsid w:val="00FA6A33"/>
    <w:rsid w:val="00FB0A2D"/>
    <w:rsid w:val="00FB4937"/>
    <w:rsid w:val="00F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val="es-ES" w:eastAsia="he-IL" w:bidi="he-IL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720"/>
      </w:tabs>
      <w:ind w:left="720" w:hanging="720"/>
      <w:outlineLvl w:val="2"/>
    </w:pPr>
    <w:rPr>
      <w:b/>
      <w:bCs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864"/>
      </w:tabs>
      <w:ind w:left="4248" w:firstLine="708"/>
      <w:jc w:val="both"/>
      <w:outlineLvl w:val="3"/>
    </w:pPr>
    <w:rPr>
      <w:b/>
      <w:bCs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tabs>
        <w:tab w:val="num" w:pos="1008"/>
      </w:tabs>
      <w:ind w:left="1008" w:hanging="1008"/>
      <w:outlineLvl w:val="4"/>
    </w:pPr>
    <w:rPr>
      <w:b/>
      <w:bCs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num" w:pos="1152"/>
      </w:tabs>
      <w:ind w:left="1152" w:hanging="1152"/>
      <w:outlineLvl w:val="5"/>
    </w:pPr>
    <w:rPr>
      <w:i/>
      <w:iCs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tabs>
        <w:tab w:val="num" w:pos="1296"/>
      </w:tabs>
      <w:ind w:left="1296" w:hanging="1296"/>
      <w:outlineLvl w:val="6"/>
    </w:pPr>
    <w:rPr>
      <w:b/>
      <w:bCs/>
      <w:i/>
      <w:iCs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tabs>
        <w:tab w:val="num" w:pos="1440"/>
      </w:tabs>
      <w:ind w:left="1416" w:hanging="1416"/>
      <w:outlineLvl w:val="7"/>
    </w:pPr>
    <w:rPr>
      <w:rFonts w:ascii="Arial" w:hAnsi="Arial"/>
      <w:i/>
      <w:i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Arial" w:hAnsi="Arial" w:cs="Arial"/>
    </w:rPr>
  </w:style>
  <w:style w:type="character" w:customStyle="1" w:styleId="WW8Num16z0">
    <w:name w:val="WW8Num16z0"/>
    <w:rPr>
      <w:sz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1"/>
  </w:style>
  <w:style w:type="character" w:customStyle="1" w:styleId="TtuloCar">
    <w:name w:val="Título Car"/>
    <w:rPr>
      <w:rFonts w:ascii="Arial" w:hAnsi="Arial"/>
      <w:b/>
      <w:bCs/>
      <w:sz w:val="24"/>
      <w:lang w:val="es-MX" w:eastAsia="he-IL" w:bidi="he-I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32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bCs/>
      <w:sz w:val="24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Textodebloque1">
    <w:name w:val="Texto de bloque1"/>
    <w:basedOn w:val="Normal"/>
    <w:pPr>
      <w:ind w:left="1418" w:right="901"/>
      <w:jc w:val="center"/>
    </w:pPr>
    <w:rPr>
      <w:rFonts w:ascii="Arial" w:hAnsi="Arial"/>
      <w:b/>
      <w:bCs/>
      <w:sz w:val="28"/>
      <w:lang w:val="es-MX"/>
    </w:rPr>
  </w:style>
  <w:style w:type="paragraph" w:styleId="Sangradetextonormal">
    <w:name w:val="Body Text Indent"/>
    <w:basedOn w:val="Normal"/>
    <w:pPr>
      <w:ind w:left="4950"/>
    </w:pPr>
    <w:rPr>
      <w:rFonts w:ascii="Arial" w:hAnsi="Arial"/>
      <w:i/>
      <w:iCs/>
      <w:sz w:val="24"/>
      <w:lang w:val="es-MX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E76C-165F-4583-AA16-CDAB2B6A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TRANSPORTE</vt:lpstr>
    </vt:vector>
  </TitlesOfParts>
  <Company>Windows uE</Company>
  <LinksUpToDate>false</LinksUpToDate>
  <CharactersWithSpaces>4837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mailto:j@hotmail.com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TRANSPORTE</dc:title>
  <dc:subject/>
  <dc:creator>Gonzalo</dc:creator>
  <cp:keywords/>
  <cp:lastModifiedBy>AGUSTÍN GALVÁN GALÁN</cp:lastModifiedBy>
  <cp:revision>16</cp:revision>
  <cp:lastPrinted>2001-11-02T04:59:00Z</cp:lastPrinted>
  <dcterms:created xsi:type="dcterms:W3CDTF">2014-06-09T16:45:00Z</dcterms:created>
  <dcterms:modified xsi:type="dcterms:W3CDTF">2014-10-20T12:34:00Z</dcterms:modified>
</cp:coreProperties>
</file>